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2.0 -->
  <w:background w:color="ffffff">
    <v:background id="_x0000_s1025" filled="t" fillcolor="white"/>
  </w:background>
  <w:body>
    <w:p>
      <w:pPr>
        <w:pStyle w:val="divdocumentdivname"/>
        <w:pBdr>
          <w:top w:val="none" w:sz="0" w:space="0" w:color="auto"/>
          <w:left w:val="none" w:sz="0" w:space="0" w:color="auto"/>
          <w:bottom w:val="none" w:sz="0" w:space="7" w:color="auto"/>
          <w:right w:val="none" w:sz="0" w:space="0" w:color="auto"/>
        </w:pBdr>
        <w:spacing w:before="240" w:after="0" w:line="640" w:lineRule="atLeast"/>
        <w:ind w:left="0" w:right="0"/>
        <w:jc w:val="center"/>
        <w:rPr>
          <w:rFonts w:ascii="Palatino Linotype" w:eastAsia="Palatino Linotype" w:hAnsi="Palatino Linotype" w:cs="Palatino Linotype"/>
          <w:b/>
          <w:bCs/>
          <w:smallCaps/>
          <w:color w:val="000000"/>
          <w:sz w:val="44"/>
          <w:szCs w:val="44"/>
          <w:bdr w:val="none" w:sz="0" w:space="0" w:color="auto"/>
          <w:vertAlign w:val="baseline"/>
        </w:rPr>
      </w:pPr>
      <w:r>
        <w:rPr>
          <w:rStyle w:val="span"/>
          <w:rFonts w:ascii="Palatino Linotype" w:eastAsia="Palatino Linotype" w:hAnsi="Palatino Linotype" w:cs="Palatino Linotype"/>
          <w:b/>
          <w:bCs/>
          <w:smallCaps/>
          <w:sz w:val="44"/>
          <w:szCs w:val="44"/>
        </w:rPr>
        <w:t>Carol</w:t>
      </w:r>
      <w:r>
        <w:rPr>
          <w:rStyle w:val="span"/>
          <w:rFonts w:ascii="Palatino Linotype" w:eastAsia="Palatino Linotype" w:hAnsi="Palatino Linotype" w:cs="Palatino Linotype"/>
          <w:b/>
          <w:bCs/>
          <w:smallCaps/>
          <w:sz w:val="44"/>
          <w:szCs w:val="44"/>
        </w:rPr>
        <w:t xml:space="preserve"> </w:t>
      </w:r>
      <w:r>
        <w:rPr>
          <w:rStyle w:val="span"/>
          <w:rFonts w:ascii="Palatino Linotype" w:eastAsia="Palatino Linotype" w:hAnsi="Palatino Linotype" w:cs="Palatino Linotype"/>
          <w:b/>
          <w:bCs/>
          <w:smallCaps/>
          <w:sz w:val="44"/>
          <w:szCs w:val="44"/>
        </w:rPr>
        <w:t>Johnson</w:t>
      </w:r>
    </w:p>
    <w:p>
      <w:pPr>
        <w:pStyle w:val="divdocumentdivlowerborder"/>
        <w:pBdr>
          <w:top w:val="single" w:sz="8" w:space="0" w:color="000000"/>
          <w:left w:val="none" w:sz="0" w:space="0" w:color="auto"/>
          <w:bottom w:val="single" w:sz="24" w:space="0" w:color="000000"/>
          <w:right w:val="none" w:sz="0" w:space="0" w:color="auto"/>
        </w:pBdr>
        <w:spacing w:before="0" w:after="0"/>
        <w:ind w:left="0" w:right="0"/>
        <w:rPr>
          <w:rFonts w:ascii="Palatino Linotype" w:eastAsia="Palatino Linotype" w:hAnsi="Palatino Linotype" w:cs="Palatino Linotype"/>
          <w:color w:val="000000"/>
          <w:sz w:val="0"/>
          <w:szCs w:val="0"/>
          <w:bdr w:val="none" w:sz="0" w:space="0" w:color="auto"/>
          <w:vertAlign w:val="baseline"/>
        </w:rPr>
      </w:pPr>
      <w:r>
        <w:rPr>
          <w:rFonts w:ascii="Palatino Linotype" w:eastAsia="Palatino Linotype" w:hAnsi="Palatino Linotype" w:cs="Palatino Linotype"/>
          <w:bdr w:val="none" w:sz="0" w:space="0" w:color="auto"/>
          <w:vertAlign w:val="baseline"/>
        </w:rPr>
        <w:t> </w:t>
      </w:r>
    </w:p>
    <w:p>
      <w:pPr>
        <w:pStyle w:val="div"/>
        <w:pBdr>
          <w:top w:val="none" w:sz="0" w:space="0" w:color="auto"/>
          <w:left w:val="none" w:sz="0" w:space="0" w:color="auto"/>
          <w:bottom w:val="none" w:sz="0" w:space="0" w:color="auto"/>
          <w:right w:val="none" w:sz="0" w:space="0" w:color="auto"/>
        </w:pBdr>
        <w:spacing w:before="0" w:after="0" w:line="0" w:lineRule="atLeast"/>
        <w:ind w:left="0" w:right="0"/>
        <w:rPr>
          <w:rFonts w:ascii="Palatino Linotype" w:eastAsia="Palatino Linotype" w:hAnsi="Palatino Linotype" w:cs="Palatino Linotype"/>
          <w:sz w:val="0"/>
          <w:szCs w:val="0"/>
          <w:bdr w:val="none" w:sz="0" w:space="0" w:color="auto"/>
          <w:vertAlign w:val="baseline"/>
        </w:rPr>
      </w:pPr>
      <w:r>
        <w:rPr>
          <w:rFonts w:ascii="Palatino Linotype" w:eastAsia="Palatino Linotype" w:hAnsi="Palatino Linotype" w:cs="Palatino Linotype"/>
          <w:sz w:val="0"/>
          <w:szCs w:val="0"/>
          <w:bdr w:val="none" w:sz="0" w:space="0" w:color="auto"/>
          <w:vertAlign w:val="baseline"/>
        </w:rPr>
        <w:t> </w:t>
      </w:r>
    </w:p>
    <w:p>
      <w:pPr>
        <w:pStyle w:val="divaddress"/>
        <w:pBdr>
          <w:top w:val="none" w:sz="0" w:space="0" w:color="auto"/>
          <w:left w:val="none" w:sz="0" w:space="0" w:color="auto"/>
          <w:bottom w:val="none" w:sz="0" w:space="8" w:color="auto"/>
          <w:right w:val="none" w:sz="0" w:space="0" w:color="auto"/>
        </w:pBdr>
        <w:spacing w:before="140"/>
        <w:ind w:left="0" w:right="0"/>
        <w:rPr>
          <w:rFonts w:ascii="Palatino Linotype" w:eastAsia="Palatino Linotype" w:hAnsi="Palatino Linotype" w:cs="Palatino Linotype"/>
          <w:sz w:val="18"/>
          <w:szCs w:val="18"/>
          <w:bdr w:val="none" w:sz="0" w:space="0" w:color="auto"/>
          <w:vertAlign w:val="baseline"/>
        </w:rPr>
      </w:pPr>
      <w:r>
        <w:rPr>
          <w:rStyle w:val="divaddresslinth-child1bulletspan"/>
          <w:rFonts w:ascii="Palatino Linotype" w:eastAsia="Palatino Linotype" w:hAnsi="Palatino Linotype" w:cs="Palatino Linotype"/>
          <w:vanish/>
        </w:rPr>
        <w:t>•</w:t>
      </w:r>
      <w:r>
        <w:rPr>
          <w:rStyle w:val="divaddresslinth-child1bulletspan"/>
          <w:rFonts w:ascii="Palatino Linotype" w:eastAsia="Palatino Linotype" w:hAnsi="Palatino Linotype" w:cs="Palatino Linotype"/>
          <w:vanish/>
        </w:rPr>
        <w:t> </w:t>
      </w:r>
      <w:r>
        <w:rPr>
          <w:rStyle w:val="documentzipsuffix"/>
          <w:rFonts w:ascii="Palatino Linotype" w:eastAsia="Palatino Linotype" w:hAnsi="Palatino Linotype" w:cs="Palatino Linotype"/>
        </w:rPr>
        <w:t> </w:t>
      </w:r>
      <w:r>
        <w:rPr>
          <w:rStyle w:val="span"/>
          <w:rFonts w:ascii="Palatino Linotype" w:eastAsia="Palatino Linotype" w:hAnsi="Palatino Linotype" w:cs="Palatino Linotype"/>
          <w:sz w:val="18"/>
          <w:szCs w:val="18"/>
        </w:rPr>
        <w:t>City,</w:t>
      </w:r>
      <w:r>
        <w:rPr>
          <w:rStyle w:val="span"/>
          <w:rFonts w:ascii="Palatino Linotype" w:eastAsia="Palatino Linotype" w:hAnsi="Palatino Linotype" w:cs="Palatino Linotype"/>
          <w:sz w:val="18"/>
          <w:szCs w:val="18"/>
        </w:rPr>
        <w:t> </w:t>
      </w:r>
      <w:r>
        <w:rPr>
          <w:rStyle w:val="span"/>
          <w:rFonts w:ascii="Palatino Linotype" w:eastAsia="Palatino Linotype" w:hAnsi="Palatino Linotype" w:cs="Palatino Linotype"/>
          <w:sz w:val="18"/>
          <w:szCs w:val="18"/>
        </w:rPr>
        <w:t>State</w:t>
      </w:r>
      <w:r>
        <w:rPr>
          <w:rStyle w:val="span"/>
          <w:rFonts w:ascii="Palatino Linotype" w:eastAsia="Palatino Linotype" w:hAnsi="Palatino Linotype" w:cs="Palatino Linotype"/>
          <w:sz w:val="18"/>
          <w:szCs w:val="18"/>
        </w:rPr>
        <w:t> </w:t>
      </w:r>
      <w:r>
        <w:rPr>
          <w:rStyle w:val="span"/>
          <w:rFonts w:ascii="Palatino Linotype" w:eastAsia="Palatino Linotype" w:hAnsi="Palatino Linotype" w:cs="Palatino Linotype"/>
          <w:sz w:val="18"/>
          <w:szCs w:val="18"/>
        </w:rPr>
        <w:t>Zip</w:t>
      </w:r>
      <w:r>
        <w:rPr>
          <w:rStyle w:val="span"/>
          <w:rFonts w:ascii="Palatino Linotype" w:eastAsia="Palatino Linotype" w:hAnsi="Palatino Linotype" w:cs="Palatino Linotype"/>
          <w:sz w:val="18"/>
          <w:szCs w:val="18"/>
        </w:rPr>
        <w:t> </w:t>
      </w:r>
      <w:r>
        <w:rPr>
          <w:rStyle w:val="span"/>
          <w:rFonts w:ascii="Palatino Linotype" w:eastAsia="Palatino Linotype" w:hAnsi="Palatino Linotype" w:cs="Palatino Linotype"/>
          <w:sz w:val="18"/>
          <w:szCs w:val="18"/>
        </w:rPr>
        <w:t>Code</w:t>
      </w:r>
      <w:r>
        <w:rPr>
          <w:rStyle w:val="divaddressli"/>
          <w:rFonts w:ascii="Palatino Linotype" w:eastAsia="Palatino Linotype" w:hAnsi="Palatino Linotype" w:cs="Palatino Linotype"/>
        </w:rPr>
        <w:t xml:space="preserve"> </w:t>
      </w:r>
      <w:r>
        <w:rPr>
          <w:rStyle w:val="span"/>
          <w:rFonts w:ascii="Palatino Linotype" w:eastAsia="Palatino Linotype" w:hAnsi="Palatino Linotype" w:cs="Palatino Linotype"/>
          <w:sz w:val="18"/>
          <w:szCs w:val="18"/>
        </w:rPr>
        <w:t>•</w:t>
      </w:r>
      <w:r>
        <w:rPr>
          <w:rStyle w:val="span"/>
          <w:rFonts w:ascii="Palatino Linotype" w:eastAsia="Palatino Linotype" w:hAnsi="Palatino Linotype" w:cs="Palatino Linotype"/>
          <w:sz w:val="18"/>
          <w:szCs w:val="18"/>
        </w:rPr>
        <w:t> </w:t>
      </w:r>
      <w:r>
        <w:rPr>
          <w:rStyle w:val="span"/>
          <w:rFonts w:ascii="Palatino Linotype" w:eastAsia="Palatino Linotype" w:hAnsi="Palatino Linotype" w:cs="Palatino Linotype"/>
          <w:sz w:val="18"/>
          <w:szCs w:val="18"/>
        </w:rPr>
        <w:t>(H)</w:t>
      </w:r>
      <w:r>
        <w:rPr>
          <w:rStyle w:val="span"/>
          <w:rFonts w:ascii="Palatino Linotype" w:eastAsia="Palatino Linotype" w:hAnsi="Palatino Linotype" w:cs="Palatino Linotype"/>
          <w:sz w:val="18"/>
          <w:szCs w:val="18"/>
        </w:rPr>
        <w:t> </w:t>
      </w:r>
      <w:r>
        <w:rPr>
          <w:rStyle w:val="span"/>
          <w:rFonts w:ascii="Palatino Linotype" w:eastAsia="Palatino Linotype" w:hAnsi="Palatino Linotype" w:cs="Palatino Linotype"/>
          <w:sz w:val="18"/>
          <w:szCs w:val="18"/>
        </w:rPr>
        <w:t>555</w:t>
      </w:r>
      <w:r>
        <w:rPr>
          <w:rStyle w:val="span"/>
          <w:rFonts w:ascii="Palatino Linotype" w:eastAsia="Palatino Linotype" w:hAnsi="Palatino Linotype" w:cs="Palatino Linotype"/>
          <w:sz w:val="18"/>
          <w:szCs w:val="18"/>
        </w:rPr>
        <w:noBreakHyphen/>
      </w:r>
      <w:r>
        <w:rPr>
          <w:rStyle w:val="span"/>
          <w:rFonts w:ascii="Palatino Linotype" w:eastAsia="Palatino Linotype" w:hAnsi="Palatino Linotype" w:cs="Palatino Linotype"/>
          <w:sz w:val="18"/>
          <w:szCs w:val="18"/>
        </w:rPr>
        <w:t>555</w:t>
      </w:r>
      <w:r>
        <w:rPr>
          <w:rStyle w:val="span"/>
          <w:rFonts w:ascii="Palatino Linotype" w:eastAsia="Palatino Linotype" w:hAnsi="Palatino Linotype" w:cs="Palatino Linotype"/>
          <w:sz w:val="18"/>
          <w:szCs w:val="18"/>
        </w:rPr>
        <w:noBreakHyphen/>
      </w:r>
      <w:r>
        <w:rPr>
          <w:rStyle w:val="span"/>
          <w:rFonts w:ascii="Palatino Linotype" w:eastAsia="Palatino Linotype" w:hAnsi="Palatino Linotype" w:cs="Palatino Linotype"/>
          <w:sz w:val="18"/>
          <w:szCs w:val="18"/>
        </w:rPr>
        <w:t>5555</w:t>
      </w:r>
      <w:r>
        <w:rPr>
          <w:rStyle w:val="span"/>
          <w:rFonts w:ascii="Palatino Linotype" w:eastAsia="Palatino Linotype" w:hAnsi="Palatino Linotype" w:cs="Palatino Linotype"/>
          <w:sz w:val="18"/>
          <w:szCs w:val="18"/>
        </w:rPr>
        <w:t xml:space="preserve"> </w:t>
      </w:r>
      <w:r>
        <w:rPr>
          <w:rStyle w:val="span"/>
          <w:rFonts w:ascii="Palatino Linotype" w:eastAsia="Palatino Linotype" w:hAnsi="Palatino Linotype" w:cs="Palatino Linotype"/>
          <w:sz w:val="18"/>
          <w:szCs w:val="18"/>
        </w:rPr>
        <w:t>•</w:t>
      </w:r>
      <w:r>
        <w:rPr>
          <w:rStyle w:val="span"/>
          <w:rFonts w:ascii="Palatino Linotype" w:eastAsia="Palatino Linotype" w:hAnsi="Palatino Linotype" w:cs="Palatino Linotype"/>
          <w:sz w:val="18"/>
          <w:szCs w:val="18"/>
        </w:rPr>
        <w:t> </w:t>
      </w:r>
      <w:r>
        <w:rPr>
          <w:rStyle w:val="span"/>
          <w:rFonts w:ascii="Palatino Linotype" w:eastAsia="Palatino Linotype" w:hAnsi="Palatino Linotype" w:cs="Palatino Linotype"/>
          <w:sz w:val="18"/>
          <w:szCs w:val="18"/>
        </w:rPr>
        <w:t>example@example.com</w:t>
      </w:r>
      <w:r>
        <w:rPr>
          <w:rStyle w:val="divaddressli"/>
          <w:rFonts w:ascii="Palatino Linotype" w:eastAsia="Palatino Linotype" w:hAnsi="Palatino Linotype" w:cs="Palatino Linotype"/>
        </w:rPr>
        <w:t xml:space="preserve"> </w:t>
      </w:r>
      <w:r>
        <w:rPr>
          <w:rFonts w:ascii="Palatino Linotype" w:eastAsia="Palatino Linotype" w:hAnsi="Palatino Linotype" w:cs="Palatino Linotype"/>
        </w:rPr>
        <w:t xml:space="preserve"> </w:t>
      </w:r>
    </w:p>
    <w:p>
      <w:pPr>
        <w:pStyle w:val="divdocumentdivsectiontitle"/>
        <w:pBdr>
          <w:top w:val="none" w:sz="0" w:space="0" w:color="auto"/>
          <w:left w:val="none" w:sz="0" w:space="0" w:color="auto"/>
          <w:bottom w:val="none" w:sz="0" w:space="0" w:color="auto"/>
          <w:right w:val="none" w:sz="0" w:space="0" w:color="auto"/>
        </w:pBdr>
        <w:spacing w:before="240" w:after="200"/>
        <w:ind w:left="0" w:right="0"/>
        <w:rPr>
          <w:rFonts w:ascii="Palatino Linotype" w:eastAsia="Palatino Linotype" w:hAnsi="Palatino Linotype" w:cs="Palatino Linotype"/>
          <w:b/>
          <w:bCs/>
          <w:color w:val="000000"/>
          <w:bdr w:val="none" w:sz="0" w:space="0" w:color="auto"/>
          <w:vertAlign w:val="baseline"/>
        </w:rPr>
      </w:pPr>
      <w:r>
        <w:rPr>
          <w:rFonts w:ascii="Palatino Linotype" w:eastAsia="Palatino Linotype" w:hAnsi="Palatino Linotype" w:cs="Palatino Linotype"/>
          <w:b/>
          <w:bCs/>
          <w:bdr w:val="none" w:sz="0" w:space="0" w:color="auto"/>
          <w:vertAlign w:val="baseline"/>
        </w:rPr>
        <w:t>Professional Summary</w:t>
      </w:r>
    </w:p>
    <w:p>
      <w:pPr>
        <w:pStyle w:val="p"/>
        <w:pBdr>
          <w:top w:val="none" w:sz="0" w:space="0" w:color="auto"/>
          <w:left w:val="none" w:sz="0" w:space="0" w:color="auto"/>
          <w:bottom w:val="none" w:sz="0" w:space="0" w:color="auto"/>
          <w:right w:val="none" w:sz="0" w:space="0" w:color="auto"/>
        </w:pBdr>
        <w:spacing w:before="0" w:after="0" w:line="300" w:lineRule="atLeast"/>
        <w:ind w:left="0" w:right="0"/>
        <w:rPr>
          <w:rFonts w:ascii="Palatino Linotype" w:eastAsia="Palatino Linotype" w:hAnsi="Palatino Linotype" w:cs="Palatino Linotype"/>
          <w:sz w:val="20"/>
          <w:szCs w:val="20"/>
          <w:bdr w:val="none" w:sz="0" w:space="0" w:color="auto"/>
          <w:vertAlign w:val="baseline"/>
        </w:rPr>
      </w:pPr>
      <w:r>
        <w:rPr>
          <w:rFonts w:ascii="Palatino Linotype" w:eastAsia="Palatino Linotype" w:hAnsi="Palatino Linotype" w:cs="Palatino Linotype"/>
          <w:sz w:val="20"/>
          <w:szCs w:val="20"/>
          <w:bdr w:val="none" w:sz="0" w:space="0" w:color="auto"/>
          <w:vertAlign w:val="baseline"/>
        </w:rPr>
        <w:t>This chronological resume format is perfect for those with a career advancement history. This work experience forward resume type is considered the 'gold standard' for recruiters and works well for seasoned professionals. In this summary section, list in 2-3 sentences why you're the right person for the job. Emphasize important skills you possess and your best career accomplishments. Remember, this is usually the section hiring managers spend the most time on, so it should be succinct and customized to the job posting. See our How to Write a Resume Summary article for more summary tips.</w:t>
      </w:r>
    </w:p>
    <w:p>
      <w:pPr>
        <w:pStyle w:val="divdocumentdivsectiontitle"/>
        <w:pBdr>
          <w:top w:val="none" w:sz="0" w:space="0" w:color="auto"/>
          <w:left w:val="none" w:sz="0" w:space="0" w:color="auto"/>
          <w:bottom w:val="none" w:sz="0" w:space="0" w:color="auto"/>
          <w:right w:val="none" w:sz="0" w:space="0" w:color="auto"/>
        </w:pBdr>
        <w:spacing w:before="240" w:after="200"/>
        <w:ind w:left="0" w:right="0"/>
        <w:rPr>
          <w:rFonts w:ascii="Palatino Linotype" w:eastAsia="Palatino Linotype" w:hAnsi="Palatino Linotype" w:cs="Palatino Linotype"/>
          <w:b/>
          <w:bCs/>
          <w:color w:val="000000"/>
          <w:bdr w:val="none" w:sz="0" w:space="0" w:color="auto"/>
          <w:vertAlign w:val="baseline"/>
        </w:rPr>
      </w:pPr>
      <w:r>
        <w:rPr>
          <w:rFonts w:ascii="Palatino Linotype" w:eastAsia="Palatino Linotype" w:hAnsi="Palatino Linotype" w:cs="Palatino Linotype"/>
          <w:b/>
          <w:bCs/>
          <w:bdr w:val="none" w:sz="0" w:space="0" w:color="auto"/>
          <w:vertAlign w:val="baseline"/>
        </w:rPr>
        <w:t>Work History</w:t>
      </w:r>
    </w:p>
    <w:p>
      <w:pPr>
        <w:pStyle w:val="divdocumentsinglecolumn"/>
        <w:pBdr>
          <w:top w:val="none" w:sz="0" w:space="0" w:color="auto"/>
          <w:left w:val="none" w:sz="0" w:space="0" w:color="auto"/>
          <w:bottom w:val="none" w:sz="0" w:space="0" w:color="auto"/>
          <w:right w:val="none" w:sz="0" w:space="0" w:color="auto"/>
        </w:pBdr>
        <w:spacing w:before="0" w:line="300" w:lineRule="atLeast"/>
        <w:ind w:left="0" w:right="0"/>
        <w:rPr>
          <w:rFonts w:ascii="Palatino Linotype" w:eastAsia="Palatino Linotype" w:hAnsi="Palatino Linotype" w:cs="Palatino Linotype"/>
          <w:sz w:val="20"/>
          <w:szCs w:val="20"/>
          <w:bdr w:val="none" w:sz="0" w:space="0" w:color="auto"/>
          <w:vertAlign w:val="baseline"/>
        </w:rPr>
      </w:pPr>
      <w:r>
        <w:rPr>
          <w:rStyle w:val="spanjobtitle"/>
          <w:rFonts w:ascii="Palatino Linotype" w:eastAsia="Palatino Linotype" w:hAnsi="Palatino Linotype" w:cs="Palatino Linotype"/>
          <w:b/>
          <w:bCs/>
          <w:sz w:val="20"/>
          <w:szCs w:val="20"/>
        </w:rPr>
        <w:t>Position</w:t>
      </w:r>
      <w:r>
        <w:rPr>
          <w:rStyle w:val="span"/>
          <w:rFonts w:ascii="Palatino Linotype" w:eastAsia="Palatino Linotype" w:hAnsi="Palatino Linotype" w:cs="Palatino Linotype"/>
          <w:sz w:val="20"/>
          <w:szCs w:val="20"/>
        </w:rPr>
        <w:t xml:space="preserve">, </w:t>
      </w:r>
      <w:r>
        <w:rPr>
          <w:rStyle w:val="span"/>
          <w:rFonts w:ascii="Palatino Linotype" w:eastAsia="Palatino Linotype" w:hAnsi="Palatino Linotype" w:cs="Palatino Linotype"/>
          <w:sz w:val="20"/>
          <w:szCs w:val="20"/>
        </w:rPr>
        <w:t>04/2013</w:t>
      </w:r>
      <w:r>
        <w:rPr>
          <w:rStyle w:val="span"/>
          <w:rFonts w:ascii="Palatino Linotype" w:eastAsia="Palatino Linotype" w:hAnsi="Palatino Linotype" w:cs="Palatino Linotype"/>
          <w:sz w:val="20"/>
          <w:szCs w:val="20"/>
        </w:rPr>
        <w:t xml:space="preserve"> to </w:t>
      </w:r>
      <w:r>
        <w:rPr>
          <w:rStyle w:val="span"/>
          <w:rFonts w:ascii="Palatino Linotype" w:eastAsia="Palatino Linotype" w:hAnsi="Palatino Linotype" w:cs="Palatino Linotype"/>
          <w:sz w:val="20"/>
          <w:szCs w:val="20"/>
        </w:rPr>
        <w:t>Current</w:t>
      </w:r>
      <w:r>
        <w:rPr>
          <w:rStyle w:val="spanpaddedline"/>
          <w:rFonts w:ascii="Palatino Linotype" w:eastAsia="Palatino Linotype" w:hAnsi="Palatino Linotype" w:cs="Palatino Linotype"/>
          <w:sz w:val="20"/>
          <w:szCs w:val="20"/>
        </w:rPr>
        <w:t xml:space="preserve"> </w:t>
      </w:r>
    </w:p>
    <w:p>
      <w:pPr>
        <w:pStyle w:val="spanpaddedlineParagraph"/>
        <w:spacing w:before="0" w:after="0" w:line="300" w:lineRule="atLeast"/>
        <w:ind w:left="0" w:right="0"/>
        <w:rPr>
          <w:rFonts w:ascii="Palatino Linotype" w:eastAsia="Palatino Linotype" w:hAnsi="Palatino Linotype" w:cs="Palatino Linotype"/>
          <w:sz w:val="20"/>
          <w:szCs w:val="20"/>
          <w:bdr w:val="none" w:sz="0" w:space="0" w:color="auto"/>
          <w:vertAlign w:val="baseline"/>
        </w:rPr>
      </w:pPr>
      <w:r>
        <w:rPr>
          <w:rStyle w:val="spancompanyname"/>
          <w:rFonts w:ascii="Palatino Linotype" w:eastAsia="Palatino Linotype" w:hAnsi="Palatino Linotype" w:cs="Palatino Linotype"/>
          <w:b/>
          <w:bCs/>
          <w:sz w:val="20"/>
          <w:szCs w:val="20"/>
        </w:rPr>
        <w:t>Company</w:t>
      </w:r>
      <w:r>
        <w:rPr>
          <w:rStyle w:val="span"/>
          <w:rFonts w:ascii="Palatino Linotype" w:eastAsia="Palatino Linotype" w:hAnsi="Palatino Linotype" w:cs="Palatino Linotype"/>
          <w:sz w:val="20"/>
          <w:szCs w:val="20"/>
        </w:rPr>
        <w:t xml:space="preserve"> – </w:t>
      </w:r>
      <w:r>
        <w:rPr>
          <w:rStyle w:val="span"/>
          <w:rFonts w:ascii="Palatino Linotype" w:eastAsia="Palatino Linotype" w:hAnsi="Palatino Linotype" w:cs="Palatino Linotype"/>
          <w:sz w:val="20"/>
          <w:szCs w:val="20"/>
        </w:rPr>
        <w:t>Company City, State</w:t>
      </w:r>
    </w:p>
    <w:p>
      <w:pPr>
        <w:pStyle w:val="ulli"/>
        <w:numPr>
          <w:ilvl w:val="0"/>
          <w:numId w:val="1"/>
        </w:numPr>
        <w:spacing w:before="0" w:after="0" w:line="300" w:lineRule="atLeast"/>
        <w:ind w:left="460" w:right="0" w:hanging="192"/>
        <w:rPr>
          <w:rStyle w:val="span"/>
          <w:rFonts w:ascii="Palatino Linotype" w:eastAsia="Palatino Linotype" w:hAnsi="Palatino Linotype" w:cs="Palatino Linotype"/>
          <w:sz w:val="20"/>
          <w:szCs w:val="20"/>
          <w:bdr w:val="none" w:sz="0" w:space="0" w:color="auto"/>
          <w:vertAlign w:val="baseline"/>
        </w:rPr>
      </w:pPr>
      <w:r>
        <w:rPr>
          <w:rStyle w:val="span"/>
          <w:rFonts w:ascii="Palatino Linotype" w:eastAsia="Palatino Linotype" w:hAnsi="Palatino Linotype" w:cs="Palatino Linotype"/>
          <w:sz w:val="20"/>
          <w:szCs w:val="20"/>
          <w:bdr w:val="none" w:sz="0" w:space="0" w:color="auto"/>
          <w:vertAlign w:val="baseline"/>
        </w:rPr>
        <w:t>Work backward with your current or most recent job first.</w:t>
      </w:r>
    </w:p>
    <w:p>
      <w:pPr>
        <w:pStyle w:val="ulli"/>
        <w:numPr>
          <w:ilvl w:val="0"/>
          <w:numId w:val="1"/>
        </w:numPr>
        <w:spacing w:after="0" w:line="300" w:lineRule="atLeast"/>
        <w:ind w:left="460" w:right="0" w:hanging="192"/>
        <w:rPr>
          <w:rStyle w:val="span"/>
          <w:rFonts w:ascii="Palatino Linotype" w:eastAsia="Palatino Linotype" w:hAnsi="Palatino Linotype" w:cs="Palatino Linotype"/>
          <w:sz w:val="20"/>
          <w:szCs w:val="20"/>
          <w:bdr w:val="none" w:sz="0" w:space="0" w:color="auto"/>
          <w:vertAlign w:val="baseline"/>
        </w:rPr>
      </w:pPr>
      <w:r>
        <w:rPr>
          <w:rStyle w:val="span"/>
          <w:rFonts w:ascii="Palatino Linotype" w:eastAsia="Palatino Linotype" w:hAnsi="Palatino Linotype" w:cs="Palatino Linotype"/>
          <w:sz w:val="20"/>
          <w:szCs w:val="20"/>
          <w:bdr w:val="none" w:sz="0" w:space="0" w:color="auto"/>
          <w:vertAlign w:val="baseline"/>
        </w:rPr>
        <w:t>Articulate your value to the employer with callbacks to their job posting.</w:t>
      </w:r>
    </w:p>
    <w:p>
      <w:pPr>
        <w:pStyle w:val="ulli"/>
        <w:numPr>
          <w:ilvl w:val="0"/>
          <w:numId w:val="1"/>
        </w:numPr>
        <w:spacing w:after="0" w:line="300" w:lineRule="atLeast"/>
        <w:ind w:left="460" w:right="0" w:hanging="192"/>
        <w:rPr>
          <w:rStyle w:val="span"/>
          <w:rFonts w:ascii="Palatino Linotype" w:eastAsia="Palatino Linotype" w:hAnsi="Palatino Linotype" w:cs="Palatino Linotype"/>
          <w:sz w:val="20"/>
          <w:szCs w:val="20"/>
          <w:bdr w:val="none" w:sz="0" w:space="0" w:color="auto"/>
          <w:vertAlign w:val="baseline"/>
        </w:rPr>
      </w:pPr>
      <w:r>
        <w:rPr>
          <w:rStyle w:val="span"/>
          <w:rFonts w:ascii="Palatino Linotype" w:eastAsia="Palatino Linotype" w:hAnsi="Palatino Linotype" w:cs="Palatino Linotype"/>
          <w:sz w:val="20"/>
          <w:szCs w:val="20"/>
          <w:bdr w:val="none" w:sz="0" w:space="0" w:color="auto"/>
          <w:vertAlign w:val="baseline"/>
        </w:rPr>
        <w:t>Example: “Ordered medicines daily to ensure compliance with demands and needs."</w:t>
      </w:r>
    </w:p>
    <w:p>
      <w:pPr>
        <w:pStyle w:val="divdocumentsinglecolumn"/>
        <w:pBdr>
          <w:top w:val="none" w:sz="0" w:space="0" w:color="auto"/>
          <w:left w:val="none" w:sz="0" w:space="0" w:color="auto"/>
          <w:bottom w:val="none" w:sz="0" w:space="0" w:color="auto"/>
          <w:right w:val="none" w:sz="0" w:space="0" w:color="auto"/>
        </w:pBdr>
        <w:spacing w:before="400" w:line="300" w:lineRule="atLeast"/>
        <w:ind w:left="0" w:right="0"/>
        <w:rPr>
          <w:rFonts w:ascii="Palatino Linotype" w:eastAsia="Palatino Linotype" w:hAnsi="Palatino Linotype" w:cs="Palatino Linotype"/>
          <w:sz w:val="20"/>
          <w:szCs w:val="20"/>
          <w:bdr w:val="none" w:sz="0" w:space="0" w:color="auto"/>
          <w:vertAlign w:val="baseline"/>
        </w:rPr>
      </w:pPr>
      <w:r>
        <w:rPr>
          <w:rStyle w:val="spanjobtitle"/>
          <w:rFonts w:ascii="Palatino Linotype" w:eastAsia="Palatino Linotype" w:hAnsi="Palatino Linotype" w:cs="Palatino Linotype"/>
          <w:b/>
          <w:bCs/>
          <w:sz w:val="20"/>
          <w:szCs w:val="20"/>
        </w:rPr>
        <w:t>Position</w:t>
      </w:r>
      <w:r>
        <w:rPr>
          <w:rStyle w:val="span"/>
          <w:rFonts w:ascii="Palatino Linotype" w:eastAsia="Palatino Linotype" w:hAnsi="Palatino Linotype" w:cs="Palatino Linotype"/>
          <w:sz w:val="20"/>
          <w:szCs w:val="20"/>
        </w:rPr>
        <w:t xml:space="preserve">, </w:t>
      </w:r>
      <w:r>
        <w:rPr>
          <w:rStyle w:val="span"/>
          <w:rFonts w:ascii="Palatino Linotype" w:eastAsia="Palatino Linotype" w:hAnsi="Palatino Linotype" w:cs="Palatino Linotype"/>
          <w:sz w:val="20"/>
          <w:szCs w:val="20"/>
        </w:rPr>
        <w:t>08/2009</w:t>
      </w:r>
      <w:r>
        <w:rPr>
          <w:rStyle w:val="span"/>
          <w:rFonts w:ascii="Palatino Linotype" w:eastAsia="Palatino Linotype" w:hAnsi="Palatino Linotype" w:cs="Palatino Linotype"/>
          <w:sz w:val="20"/>
          <w:szCs w:val="20"/>
        </w:rPr>
        <w:t xml:space="preserve"> to </w:t>
      </w:r>
      <w:r>
        <w:rPr>
          <w:rStyle w:val="span"/>
          <w:rFonts w:ascii="Palatino Linotype" w:eastAsia="Palatino Linotype" w:hAnsi="Palatino Linotype" w:cs="Palatino Linotype"/>
          <w:sz w:val="20"/>
          <w:szCs w:val="20"/>
        </w:rPr>
        <w:t>04/2013</w:t>
      </w:r>
      <w:r>
        <w:rPr>
          <w:rStyle w:val="spanpaddedline"/>
          <w:rFonts w:ascii="Palatino Linotype" w:eastAsia="Palatino Linotype" w:hAnsi="Palatino Linotype" w:cs="Palatino Linotype"/>
          <w:sz w:val="20"/>
          <w:szCs w:val="20"/>
        </w:rPr>
        <w:t xml:space="preserve"> </w:t>
      </w:r>
    </w:p>
    <w:p>
      <w:pPr>
        <w:pStyle w:val="spanpaddedlineParagraph"/>
        <w:spacing w:before="0" w:after="0" w:line="300" w:lineRule="atLeast"/>
        <w:ind w:left="0" w:right="0"/>
        <w:rPr>
          <w:rFonts w:ascii="Palatino Linotype" w:eastAsia="Palatino Linotype" w:hAnsi="Palatino Linotype" w:cs="Palatino Linotype"/>
          <w:sz w:val="20"/>
          <w:szCs w:val="20"/>
          <w:bdr w:val="none" w:sz="0" w:space="0" w:color="auto"/>
          <w:vertAlign w:val="baseline"/>
        </w:rPr>
      </w:pPr>
      <w:r>
        <w:rPr>
          <w:rStyle w:val="spancompanyname"/>
          <w:rFonts w:ascii="Palatino Linotype" w:eastAsia="Palatino Linotype" w:hAnsi="Palatino Linotype" w:cs="Palatino Linotype"/>
          <w:b/>
          <w:bCs/>
          <w:sz w:val="20"/>
          <w:szCs w:val="20"/>
        </w:rPr>
        <w:t>Company</w:t>
      </w:r>
    </w:p>
    <w:p>
      <w:pPr>
        <w:pStyle w:val="ulli"/>
        <w:numPr>
          <w:ilvl w:val="0"/>
          <w:numId w:val="2"/>
        </w:numPr>
        <w:spacing w:before="0" w:after="0" w:line="300" w:lineRule="atLeast"/>
        <w:ind w:left="460" w:right="0" w:hanging="192"/>
        <w:rPr>
          <w:rStyle w:val="span"/>
          <w:rFonts w:ascii="Palatino Linotype" w:eastAsia="Palatino Linotype" w:hAnsi="Palatino Linotype" w:cs="Palatino Linotype"/>
          <w:sz w:val="20"/>
          <w:szCs w:val="20"/>
          <w:bdr w:val="none" w:sz="0" w:space="0" w:color="auto"/>
          <w:vertAlign w:val="baseline"/>
        </w:rPr>
      </w:pPr>
      <w:r>
        <w:rPr>
          <w:rStyle w:val="span"/>
          <w:rFonts w:ascii="Palatino Linotype" w:eastAsia="Palatino Linotype" w:hAnsi="Palatino Linotype" w:cs="Palatino Linotype"/>
          <w:sz w:val="20"/>
          <w:szCs w:val="20"/>
          <w:bdr w:val="none" w:sz="0" w:space="0" w:color="auto"/>
          <w:vertAlign w:val="baseline"/>
        </w:rPr>
        <w:t>Use numbers (like dollars and percentages) in this section because those relevant metrics help employers quickly see the results of your accomplishments.</w:t>
      </w:r>
    </w:p>
    <w:p>
      <w:pPr>
        <w:pStyle w:val="ulli"/>
        <w:numPr>
          <w:ilvl w:val="0"/>
          <w:numId w:val="2"/>
        </w:numPr>
        <w:spacing w:after="0" w:line="300" w:lineRule="atLeast"/>
        <w:ind w:left="460" w:right="0" w:hanging="192"/>
        <w:rPr>
          <w:rStyle w:val="span"/>
          <w:rFonts w:ascii="Palatino Linotype" w:eastAsia="Palatino Linotype" w:hAnsi="Palatino Linotype" w:cs="Palatino Linotype"/>
          <w:sz w:val="20"/>
          <w:szCs w:val="20"/>
          <w:bdr w:val="none" w:sz="0" w:space="0" w:color="auto"/>
          <w:vertAlign w:val="baseline"/>
        </w:rPr>
      </w:pPr>
      <w:r>
        <w:rPr>
          <w:rStyle w:val="span"/>
          <w:rFonts w:ascii="Palatino Linotype" w:eastAsia="Palatino Linotype" w:hAnsi="Palatino Linotype" w:cs="Palatino Linotype"/>
          <w:sz w:val="20"/>
          <w:szCs w:val="20"/>
          <w:bdr w:val="none" w:sz="0" w:space="0" w:color="auto"/>
          <w:vertAlign w:val="baseline"/>
        </w:rPr>
        <w:t>Highlight skills and tasks that relate to the job you're applying to.</w:t>
      </w:r>
    </w:p>
    <w:p>
      <w:pPr>
        <w:pStyle w:val="ulli"/>
        <w:numPr>
          <w:ilvl w:val="0"/>
          <w:numId w:val="2"/>
        </w:numPr>
        <w:spacing w:after="0" w:line="300" w:lineRule="atLeast"/>
        <w:ind w:left="460" w:right="0" w:hanging="192"/>
        <w:rPr>
          <w:rStyle w:val="span"/>
          <w:rFonts w:ascii="Palatino Linotype" w:eastAsia="Palatino Linotype" w:hAnsi="Palatino Linotype" w:cs="Palatino Linotype"/>
          <w:sz w:val="20"/>
          <w:szCs w:val="20"/>
          <w:bdr w:val="none" w:sz="0" w:space="0" w:color="auto"/>
          <w:vertAlign w:val="baseline"/>
        </w:rPr>
      </w:pPr>
      <w:r>
        <w:rPr>
          <w:rStyle w:val="span"/>
          <w:rFonts w:ascii="Palatino Linotype" w:eastAsia="Palatino Linotype" w:hAnsi="Palatino Linotype" w:cs="Palatino Linotype"/>
          <w:sz w:val="20"/>
          <w:szCs w:val="20"/>
          <w:bdr w:val="none" w:sz="0" w:space="0" w:color="auto"/>
          <w:vertAlign w:val="baseline"/>
        </w:rPr>
        <w:t>Show how you have learned from past experiences.</w:t>
      </w:r>
    </w:p>
    <w:p>
      <w:pPr>
        <w:pStyle w:val="divdocumentsinglecolumn"/>
        <w:pBdr>
          <w:top w:val="none" w:sz="0" w:space="0" w:color="auto"/>
          <w:left w:val="none" w:sz="0" w:space="0" w:color="auto"/>
          <w:bottom w:val="none" w:sz="0" w:space="0" w:color="auto"/>
          <w:right w:val="none" w:sz="0" w:space="0" w:color="auto"/>
        </w:pBdr>
        <w:spacing w:before="400" w:line="300" w:lineRule="atLeast"/>
        <w:ind w:left="0" w:right="0"/>
        <w:rPr>
          <w:rFonts w:ascii="Palatino Linotype" w:eastAsia="Palatino Linotype" w:hAnsi="Palatino Linotype" w:cs="Palatino Linotype"/>
          <w:sz w:val="20"/>
          <w:szCs w:val="20"/>
          <w:bdr w:val="none" w:sz="0" w:space="0" w:color="auto"/>
          <w:vertAlign w:val="baseline"/>
        </w:rPr>
      </w:pPr>
      <w:r>
        <w:rPr>
          <w:rStyle w:val="spanjobtitle"/>
          <w:rFonts w:ascii="Palatino Linotype" w:eastAsia="Palatino Linotype" w:hAnsi="Palatino Linotype" w:cs="Palatino Linotype"/>
          <w:b/>
          <w:bCs/>
          <w:sz w:val="20"/>
          <w:szCs w:val="20"/>
        </w:rPr>
        <w:t>Position</w:t>
      </w:r>
      <w:r>
        <w:rPr>
          <w:rStyle w:val="span"/>
          <w:rFonts w:ascii="Palatino Linotype" w:eastAsia="Palatino Linotype" w:hAnsi="Palatino Linotype" w:cs="Palatino Linotype"/>
          <w:sz w:val="20"/>
          <w:szCs w:val="20"/>
        </w:rPr>
        <w:t xml:space="preserve">, </w:t>
      </w:r>
      <w:r>
        <w:rPr>
          <w:rStyle w:val="span"/>
          <w:rFonts w:ascii="Palatino Linotype" w:eastAsia="Palatino Linotype" w:hAnsi="Palatino Linotype" w:cs="Palatino Linotype"/>
          <w:sz w:val="20"/>
          <w:szCs w:val="20"/>
        </w:rPr>
        <w:t>08/2005</w:t>
      </w:r>
      <w:r>
        <w:rPr>
          <w:rStyle w:val="span"/>
          <w:rFonts w:ascii="Palatino Linotype" w:eastAsia="Palatino Linotype" w:hAnsi="Palatino Linotype" w:cs="Palatino Linotype"/>
          <w:sz w:val="20"/>
          <w:szCs w:val="20"/>
        </w:rPr>
        <w:t xml:space="preserve"> to </w:t>
      </w:r>
      <w:r>
        <w:rPr>
          <w:rStyle w:val="span"/>
          <w:rFonts w:ascii="Palatino Linotype" w:eastAsia="Palatino Linotype" w:hAnsi="Palatino Linotype" w:cs="Palatino Linotype"/>
          <w:sz w:val="20"/>
          <w:szCs w:val="20"/>
        </w:rPr>
        <w:t>03/2009</w:t>
      </w:r>
      <w:r>
        <w:rPr>
          <w:rStyle w:val="spanpaddedline"/>
          <w:rFonts w:ascii="Palatino Linotype" w:eastAsia="Palatino Linotype" w:hAnsi="Palatino Linotype" w:cs="Palatino Linotype"/>
          <w:sz w:val="20"/>
          <w:szCs w:val="20"/>
        </w:rPr>
        <w:t xml:space="preserve"> </w:t>
      </w:r>
    </w:p>
    <w:p>
      <w:pPr>
        <w:pStyle w:val="spanpaddedlineParagraph"/>
        <w:spacing w:before="0" w:after="0" w:line="300" w:lineRule="atLeast"/>
        <w:ind w:left="0" w:right="0"/>
        <w:rPr>
          <w:rFonts w:ascii="Palatino Linotype" w:eastAsia="Palatino Linotype" w:hAnsi="Palatino Linotype" w:cs="Palatino Linotype"/>
          <w:sz w:val="20"/>
          <w:szCs w:val="20"/>
          <w:bdr w:val="none" w:sz="0" w:space="0" w:color="auto"/>
          <w:vertAlign w:val="baseline"/>
        </w:rPr>
      </w:pPr>
      <w:r>
        <w:rPr>
          <w:rStyle w:val="spancompanyname"/>
          <w:rFonts w:ascii="Palatino Linotype" w:eastAsia="Palatino Linotype" w:hAnsi="Palatino Linotype" w:cs="Palatino Linotype"/>
          <w:b/>
          <w:bCs/>
          <w:sz w:val="20"/>
          <w:szCs w:val="20"/>
        </w:rPr>
        <w:t>Company</w:t>
      </w:r>
    </w:p>
    <w:p>
      <w:pPr>
        <w:pStyle w:val="ulli"/>
        <w:numPr>
          <w:ilvl w:val="0"/>
          <w:numId w:val="3"/>
        </w:numPr>
        <w:spacing w:before="0" w:after="0" w:line="300" w:lineRule="atLeast"/>
        <w:ind w:left="460" w:right="0" w:hanging="192"/>
        <w:rPr>
          <w:rStyle w:val="span"/>
          <w:rFonts w:ascii="Palatino Linotype" w:eastAsia="Palatino Linotype" w:hAnsi="Palatino Linotype" w:cs="Palatino Linotype"/>
          <w:sz w:val="20"/>
          <w:szCs w:val="20"/>
          <w:bdr w:val="none" w:sz="0" w:space="0" w:color="auto"/>
          <w:vertAlign w:val="baseline"/>
        </w:rPr>
      </w:pPr>
      <w:r>
        <w:rPr>
          <w:rStyle w:val="span"/>
          <w:rFonts w:ascii="Palatino Linotype" w:eastAsia="Palatino Linotype" w:hAnsi="Palatino Linotype" w:cs="Palatino Linotype"/>
          <w:sz w:val="20"/>
          <w:szCs w:val="20"/>
          <w:bdr w:val="none" w:sz="0" w:space="0" w:color="auto"/>
          <w:vertAlign w:val="baseline"/>
        </w:rPr>
        <w:t>If you're switching career fields, emphasize your “transferable skills” that can fit within the new industry.</w:t>
      </w:r>
    </w:p>
    <w:p>
      <w:pPr>
        <w:pStyle w:val="ulli"/>
        <w:numPr>
          <w:ilvl w:val="0"/>
          <w:numId w:val="3"/>
        </w:numPr>
        <w:spacing w:after="0" w:line="300" w:lineRule="atLeast"/>
        <w:ind w:left="460" w:right="0" w:hanging="192"/>
        <w:rPr>
          <w:rStyle w:val="span"/>
          <w:rFonts w:ascii="Palatino Linotype" w:eastAsia="Palatino Linotype" w:hAnsi="Palatino Linotype" w:cs="Palatino Linotype"/>
          <w:sz w:val="20"/>
          <w:szCs w:val="20"/>
          <w:bdr w:val="none" w:sz="0" w:space="0" w:color="auto"/>
          <w:vertAlign w:val="baseline"/>
        </w:rPr>
      </w:pPr>
      <w:r>
        <w:rPr>
          <w:rStyle w:val="span"/>
          <w:rFonts w:ascii="Palatino Linotype" w:eastAsia="Palatino Linotype" w:hAnsi="Palatino Linotype" w:cs="Palatino Linotype"/>
          <w:sz w:val="20"/>
          <w:szCs w:val="20"/>
          <w:bdr w:val="none" w:sz="0" w:space="0" w:color="auto"/>
          <w:vertAlign w:val="baseline"/>
        </w:rPr>
        <w:t>Example: “Implemented server systems and coordinated with 53 staff members to provide secure network access.”</w:t>
      </w:r>
    </w:p>
    <w:p>
      <w:pPr>
        <w:pStyle w:val="ulli"/>
        <w:numPr>
          <w:ilvl w:val="0"/>
          <w:numId w:val="3"/>
        </w:numPr>
        <w:spacing w:after="0" w:line="300" w:lineRule="atLeast"/>
        <w:ind w:left="460" w:right="0" w:hanging="192"/>
        <w:rPr>
          <w:rStyle w:val="span"/>
          <w:rFonts w:ascii="Palatino Linotype" w:eastAsia="Palatino Linotype" w:hAnsi="Palatino Linotype" w:cs="Palatino Linotype"/>
          <w:sz w:val="20"/>
          <w:szCs w:val="20"/>
          <w:bdr w:val="none" w:sz="0" w:space="0" w:color="auto"/>
          <w:vertAlign w:val="baseline"/>
        </w:rPr>
      </w:pPr>
      <w:r>
        <w:rPr>
          <w:rStyle w:val="span"/>
          <w:rFonts w:ascii="Palatino Linotype" w:eastAsia="Palatino Linotype" w:hAnsi="Palatino Linotype" w:cs="Palatino Linotype"/>
          <w:sz w:val="20"/>
          <w:szCs w:val="20"/>
          <w:bdr w:val="none" w:sz="0" w:space="0" w:color="auto"/>
          <w:vertAlign w:val="baseline"/>
        </w:rPr>
        <w:t xml:space="preserve">For more tips on what to include in the work history section, visit our </w:t>
      </w:r>
      <w:r>
        <w:rPr>
          <w:rStyle w:val="u"/>
          <w:rFonts w:ascii="Palatino Linotype" w:eastAsia="Palatino Linotype" w:hAnsi="Palatino Linotype" w:cs="Palatino Linotype"/>
          <w:sz w:val="20"/>
          <w:szCs w:val="20"/>
          <w:u w:val="single"/>
        </w:rPr>
        <w:t>Work Experience Section page.</w:t>
      </w:r>
    </w:p>
    <w:p>
      <w:pPr>
        <w:pStyle w:val="divdocumentdivsectiontitle"/>
        <w:pBdr>
          <w:top w:val="none" w:sz="0" w:space="0" w:color="auto"/>
          <w:left w:val="none" w:sz="0" w:space="0" w:color="auto"/>
          <w:bottom w:val="none" w:sz="0" w:space="0" w:color="auto"/>
          <w:right w:val="none" w:sz="0" w:space="0" w:color="auto"/>
        </w:pBdr>
        <w:spacing w:before="240" w:after="200"/>
        <w:ind w:left="0" w:right="0"/>
        <w:rPr>
          <w:rFonts w:ascii="Palatino Linotype" w:eastAsia="Palatino Linotype" w:hAnsi="Palatino Linotype" w:cs="Palatino Linotype"/>
          <w:b/>
          <w:bCs/>
          <w:color w:val="000000"/>
          <w:bdr w:val="none" w:sz="0" w:space="0" w:color="auto"/>
          <w:vertAlign w:val="baseline"/>
        </w:rPr>
      </w:pPr>
      <w:r>
        <w:rPr>
          <w:rFonts w:ascii="Palatino Linotype" w:eastAsia="Palatino Linotype" w:hAnsi="Palatino Linotype" w:cs="Palatino Linotype"/>
          <w:b/>
          <w:bCs/>
          <w:bdr w:val="none" w:sz="0" w:space="0" w:color="auto"/>
          <w:vertAlign w:val="baseline"/>
        </w:rPr>
        <w:t>Skills</w:t>
      </w:r>
    </w:p>
    <w:tbl>
      <w:tblPr>
        <w:tblStyle w:val="divdocumenttable"/>
        <w:tblW w:w="0" w:type="auto"/>
        <w:tblLayout w:type="fixed"/>
        <w:tblCellMar>
          <w:top w:w="0" w:type="dxa"/>
          <w:left w:w="0" w:type="dxa"/>
          <w:bottom w:w="0" w:type="dxa"/>
          <w:right w:w="0" w:type="dxa"/>
        </w:tblCellMar>
        <w:tblLook w:val="05E0"/>
      </w:tblPr>
      <w:tblGrid>
        <w:gridCol w:w="5353"/>
        <w:gridCol w:w="5353"/>
      </w:tblGrid>
      <w:tr>
        <w:tblPrEx>
          <w:tblW w:w="0" w:type="auto"/>
          <w:tblLayout w:type="fixed"/>
          <w:tblCellMar>
            <w:top w:w="0" w:type="dxa"/>
            <w:left w:w="0" w:type="dxa"/>
            <w:bottom w:w="0" w:type="dxa"/>
            <w:right w:w="0" w:type="dxa"/>
          </w:tblCellMar>
          <w:tblLook w:val="05E0"/>
        </w:tblPrEx>
        <w:tc>
          <w:tcPr>
            <w:tcW w:w="5353" w:type="dxa"/>
            <w:noWrap w:val="0"/>
            <w:tcMar>
              <w:top w:w="0" w:type="dxa"/>
              <w:left w:w="0" w:type="dxa"/>
              <w:bottom w:w="0" w:type="dxa"/>
              <w:right w:w="0" w:type="dxa"/>
            </w:tcMar>
            <w:vAlign w:val="top"/>
            <w:hideMark/>
          </w:tcPr>
          <w:p>
            <w:pPr>
              <w:pStyle w:val="ulli"/>
              <w:numPr>
                <w:ilvl w:val="0"/>
                <w:numId w:val="4"/>
              </w:numPr>
              <w:spacing w:before="0" w:after="0" w:line="300" w:lineRule="atLeast"/>
              <w:ind w:left="460" w:right="0" w:hanging="192"/>
              <w:rPr>
                <w:rFonts w:ascii="Palatino Linotype" w:eastAsia="Palatino Linotype" w:hAnsi="Palatino Linotype" w:cs="Palatino Linotype"/>
                <w:sz w:val="20"/>
                <w:szCs w:val="20"/>
                <w:bdr w:val="none" w:sz="0" w:space="0" w:color="auto"/>
                <w:vertAlign w:val="baseline"/>
              </w:rPr>
            </w:pPr>
            <w:r>
              <w:rPr>
                <w:rFonts w:ascii="Palatino Linotype" w:eastAsia="Palatino Linotype" w:hAnsi="Palatino Linotype" w:cs="Palatino Linotype"/>
                <w:sz w:val="20"/>
                <w:szCs w:val="20"/>
                <w:bdr w:val="none" w:sz="0" w:space="0" w:color="auto"/>
                <w:vertAlign w:val="baseline"/>
              </w:rPr>
              <w:t>Review the job posting and list here the key skills you have that match the job description.</w:t>
            </w:r>
          </w:p>
          <w:p>
            <w:pPr>
              <w:pStyle w:val="ulli"/>
              <w:numPr>
                <w:ilvl w:val="0"/>
                <w:numId w:val="4"/>
              </w:numPr>
              <w:spacing w:after="0" w:line="300" w:lineRule="atLeast"/>
              <w:ind w:left="460" w:right="0" w:hanging="192"/>
              <w:rPr>
                <w:rFonts w:ascii="Palatino Linotype" w:eastAsia="Palatino Linotype" w:hAnsi="Palatino Linotype" w:cs="Palatino Linotype"/>
                <w:sz w:val="20"/>
                <w:szCs w:val="20"/>
                <w:bdr w:val="none" w:sz="0" w:space="0" w:color="auto"/>
                <w:vertAlign w:val="baseline"/>
              </w:rPr>
            </w:pPr>
            <w:r>
              <w:rPr>
                <w:rFonts w:ascii="Palatino Linotype" w:eastAsia="Palatino Linotype" w:hAnsi="Palatino Linotype" w:cs="Palatino Linotype"/>
                <w:sz w:val="20"/>
                <w:szCs w:val="20"/>
                <w:bdr w:val="none" w:sz="0" w:space="0" w:color="auto"/>
                <w:vertAlign w:val="baseline"/>
              </w:rPr>
              <w:t>Highlight skills of your own that match these key skills.</w:t>
            </w:r>
          </w:p>
        </w:tc>
        <w:tc>
          <w:tcPr>
            <w:tcW w:w="5353" w:type="dxa"/>
            <w:tcBorders>
              <w:left w:val="single" w:sz="8" w:space="0" w:color="FEFDFD"/>
            </w:tcBorders>
            <w:noWrap w:val="0"/>
            <w:tcMar>
              <w:top w:w="0" w:type="dxa"/>
              <w:left w:w="0" w:type="dxa"/>
              <w:bottom w:w="0" w:type="dxa"/>
              <w:right w:w="0" w:type="dxa"/>
            </w:tcMar>
            <w:vAlign w:val="top"/>
            <w:hideMark/>
          </w:tcPr>
          <w:p>
            <w:pPr>
              <w:pStyle w:val="ulli"/>
              <w:numPr>
                <w:ilvl w:val="0"/>
                <w:numId w:val="5"/>
              </w:numPr>
              <w:spacing w:before="0" w:after="0" w:line="300" w:lineRule="atLeast"/>
              <w:ind w:left="460" w:right="0" w:hanging="192"/>
              <w:rPr>
                <w:rFonts w:ascii="Palatino Linotype" w:eastAsia="Palatino Linotype" w:hAnsi="Palatino Linotype" w:cs="Palatino Linotype"/>
                <w:sz w:val="20"/>
                <w:szCs w:val="20"/>
                <w:bdr w:val="none" w:sz="0" w:space="0" w:color="auto"/>
                <w:vertAlign w:val="baseline"/>
              </w:rPr>
            </w:pPr>
            <w:r>
              <w:rPr>
                <w:rFonts w:ascii="Palatino Linotype" w:eastAsia="Palatino Linotype" w:hAnsi="Palatino Linotype" w:cs="Palatino Linotype"/>
                <w:sz w:val="20"/>
                <w:szCs w:val="20"/>
                <w:bdr w:val="none" w:sz="0" w:space="0" w:color="auto"/>
                <w:vertAlign w:val="baseline"/>
              </w:rPr>
              <w:t>Present a combination of technical skills (knowledge and abilities needed to perform specific tasks), hard skills (teachable and measurable abilities), and soft skills (personal attributes).</w:t>
            </w:r>
          </w:p>
          <w:p>
            <w:pPr>
              <w:pStyle w:val="ulli"/>
              <w:numPr>
                <w:ilvl w:val="0"/>
                <w:numId w:val="5"/>
              </w:numPr>
              <w:spacing w:after="0" w:line="300" w:lineRule="atLeast"/>
              <w:ind w:left="460" w:right="0" w:hanging="192"/>
              <w:rPr>
                <w:rFonts w:ascii="Palatino Linotype" w:eastAsia="Palatino Linotype" w:hAnsi="Palatino Linotype" w:cs="Palatino Linotype"/>
                <w:sz w:val="20"/>
                <w:szCs w:val="20"/>
                <w:bdr w:val="none" w:sz="0" w:space="0" w:color="auto"/>
                <w:vertAlign w:val="baseline"/>
              </w:rPr>
            </w:pPr>
            <w:r>
              <w:rPr>
                <w:rFonts w:ascii="Palatino Linotype" w:eastAsia="Palatino Linotype" w:hAnsi="Palatino Linotype" w:cs="Palatino Linotype"/>
                <w:sz w:val="20"/>
                <w:szCs w:val="20"/>
                <w:bdr w:val="none" w:sz="0" w:space="0" w:color="auto"/>
                <w:vertAlign w:val="baseline"/>
              </w:rPr>
              <w:t>Visit our skills page for recommendations on top skills and how to use them.</w:t>
            </w:r>
          </w:p>
        </w:tc>
      </w:tr>
    </w:tbl>
    <w:p>
      <w:pPr>
        <w:pStyle w:val="ulli"/>
        <w:numPr>
          <w:ilvl w:val="0"/>
          <w:numId w:val="6"/>
        </w:numPr>
        <w:pBdr>
          <w:top w:val="none" w:sz="0" w:space="0" w:color="auto"/>
          <w:left w:val="none" w:sz="0" w:space="0" w:color="auto"/>
          <w:bottom w:val="none" w:sz="0" w:space="0" w:color="auto"/>
          <w:right w:val="none" w:sz="0" w:space="0" w:color="auto"/>
        </w:pBdr>
        <w:spacing w:before="0" w:after="0" w:line="300" w:lineRule="atLeast"/>
        <w:ind w:left="460" w:right="0" w:hanging="192"/>
        <w:rPr>
          <w:rFonts w:ascii="Palatino Linotype" w:eastAsia="Palatino Linotype" w:hAnsi="Palatino Linotype" w:cs="Palatino Linotype"/>
          <w:vanish/>
          <w:sz w:val="20"/>
          <w:szCs w:val="20"/>
          <w:bdr w:val="none" w:sz="0" w:space="0" w:color="auto"/>
          <w:vertAlign w:val="baseline"/>
        </w:rPr>
      </w:pPr>
      <w:r>
        <w:rPr>
          <w:rFonts w:ascii="Palatino Linotype" w:eastAsia="Palatino Linotype" w:hAnsi="Palatino Linotype" w:cs="Palatino Linotype"/>
          <w:vanish/>
          <w:sz w:val="20"/>
          <w:szCs w:val="20"/>
          <w:bdr w:val="none" w:sz="0" w:space="0" w:color="auto"/>
          <w:vertAlign w:val="baseline"/>
        </w:rPr>
        <w:t>Review the job posting and list here the key skills you have that match the job description.</w:t>
      </w:r>
    </w:p>
    <w:p>
      <w:pPr>
        <w:pStyle w:val="ulli"/>
        <w:numPr>
          <w:ilvl w:val="0"/>
          <w:numId w:val="6"/>
        </w:numPr>
        <w:spacing w:after="0" w:line="300" w:lineRule="atLeast"/>
        <w:ind w:left="460" w:right="0" w:hanging="192"/>
        <w:rPr>
          <w:rFonts w:ascii="Palatino Linotype" w:eastAsia="Palatino Linotype" w:hAnsi="Palatino Linotype" w:cs="Palatino Linotype"/>
          <w:vanish/>
          <w:sz w:val="20"/>
          <w:szCs w:val="20"/>
          <w:bdr w:val="none" w:sz="0" w:space="0" w:color="auto"/>
          <w:vertAlign w:val="baseline"/>
        </w:rPr>
      </w:pPr>
      <w:r>
        <w:rPr>
          <w:rFonts w:ascii="Palatino Linotype" w:eastAsia="Palatino Linotype" w:hAnsi="Palatino Linotype" w:cs="Palatino Linotype"/>
          <w:vanish/>
          <w:sz w:val="20"/>
          <w:szCs w:val="20"/>
          <w:bdr w:val="none" w:sz="0" w:space="0" w:color="auto"/>
          <w:vertAlign w:val="baseline"/>
        </w:rPr>
        <w:t>Highlight skills of your own that match these key skills.</w:t>
      </w:r>
    </w:p>
    <w:p>
      <w:pPr>
        <w:pStyle w:val="ulli"/>
        <w:numPr>
          <w:ilvl w:val="0"/>
          <w:numId w:val="7"/>
        </w:numPr>
        <w:spacing w:before="0" w:after="0" w:line="300" w:lineRule="atLeast"/>
        <w:ind w:left="460" w:right="0" w:hanging="192"/>
        <w:rPr>
          <w:rFonts w:ascii="Palatino Linotype" w:eastAsia="Palatino Linotype" w:hAnsi="Palatino Linotype" w:cs="Palatino Linotype"/>
          <w:vanish/>
          <w:sz w:val="20"/>
          <w:szCs w:val="20"/>
          <w:bdr w:val="none" w:sz="0" w:space="0" w:color="auto"/>
          <w:vertAlign w:val="baseline"/>
        </w:rPr>
      </w:pPr>
      <w:r>
        <w:rPr>
          <w:rFonts w:ascii="Palatino Linotype" w:eastAsia="Palatino Linotype" w:hAnsi="Palatino Linotype" w:cs="Palatino Linotype"/>
          <w:vanish/>
          <w:sz w:val="20"/>
          <w:szCs w:val="20"/>
          <w:bdr w:val="none" w:sz="0" w:space="0" w:color="auto"/>
          <w:vertAlign w:val="baseline"/>
        </w:rPr>
        <w:t>Present a combination of technical skills (knowledge and abilities needed to perform specific tasks), hard skills (teachable and measurable abilities), and soft skills (personal attributes).</w:t>
      </w:r>
    </w:p>
    <w:p>
      <w:pPr>
        <w:pStyle w:val="ulli"/>
        <w:numPr>
          <w:ilvl w:val="0"/>
          <w:numId w:val="7"/>
        </w:numPr>
        <w:spacing w:after="0" w:line="300" w:lineRule="atLeast"/>
        <w:ind w:left="460" w:right="0" w:hanging="192"/>
        <w:rPr>
          <w:rFonts w:ascii="Palatino Linotype" w:eastAsia="Palatino Linotype" w:hAnsi="Palatino Linotype" w:cs="Palatino Linotype"/>
          <w:vanish/>
          <w:sz w:val="20"/>
          <w:szCs w:val="20"/>
          <w:bdr w:val="none" w:sz="0" w:space="0" w:color="auto"/>
          <w:vertAlign w:val="baseline"/>
        </w:rPr>
      </w:pPr>
      <w:r>
        <w:rPr>
          <w:rFonts w:ascii="Palatino Linotype" w:eastAsia="Palatino Linotype" w:hAnsi="Palatino Linotype" w:cs="Palatino Linotype"/>
          <w:vanish/>
          <w:sz w:val="20"/>
          <w:szCs w:val="20"/>
          <w:bdr w:val="none" w:sz="0" w:space="0" w:color="auto"/>
          <w:vertAlign w:val="baseline"/>
        </w:rPr>
        <w:t>Visit our skills page for recommendations on top skills and how to use them.</w:t>
      </w:r>
    </w:p>
    <w:p>
      <w:pPr>
        <w:pStyle w:val="divdocumentdivsectiontitle"/>
        <w:pBdr>
          <w:top w:val="none" w:sz="0" w:space="0" w:color="auto"/>
          <w:left w:val="none" w:sz="0" w:space="0" w:color="auto"/>
          <w:bottom w:val="none" w:sz="0" w:space="0" w:color="auto"/>
          <w:right w:val="none" w:sz="0" w:space="0" w:color="auto"/>
        </w:pBdr>
        <w:spacing w:before="240" w:after="200"/>
        <w:ind w:left="0" w:right="0"/>
        <w:rPr>
          <w:rFonts w:ascii="Palatino Linotype" w:eastAsia="Palatino Linotype" w:hAnsi="Palatino Linotype" w:cs="Palatino Linotype"/>
          <w:b/>
          <w:bCs/>
          <w:color w:val="000000"/>
          <w:bdr w:val="none" w:sz="0" w:space="0" w:color="auto"/>
          <w:vertAlign w:val="baseline"/>
        </w:rPr>
      </w:pPr>
      <w:r>
        <w:rPr>
          <w:rFonts w:ascii="Palatino Linotype" w:eastAsia="Palatino Linotype" w:hAnsi="Palatino Linotype" w:cs="Palatino Linotype"/>
          <w:b/>
          <w:bCs/>
          <w:bdr w:val="none" w:sz="0" w:space="0" w:color="auto"/>
          <w:vertAlign w:val="baseline"/>
        </w:rPr>
        <w:t>Education</w:t>
      </w:r>
    </w:p>
    <w:p>
      <w:pPr>
        <w:pStyle w:val="divdocumentsinglecolumn"/>
        <w:pBdr>
          <w:top w:val="none" w:sz="0" w:space="0" w:color="auto"/>
          <w:left w:val="none" w:sz="0" w:space="0" w:color="auto"/>
          <w:bottom w:val="none" w:sz="0" w:space="0" w:color="auto"/>
          <w:right w:val="none" w:sz="0" w:space="0" w:color="auto"/>
        </w:pBdr>
        <w:spacing w:before="0" w:after="0" w:line="300" w:lineRule="atLeast"/>
        <w:ind w:left="0" w:right="0"/>
        <w:rPr>
          <w:rFonts w:ascii="Palatino Linotype" w:eastAsia="Palatino Linotype" w:hAnsi="Palatino Linotype" w:cs="Palatino Linotype"/>
          <w:sz w:val="20"/>
          <w:szCs w:val="20"/>
          <w:bdr w:val="none" w:sz="0" w:space="0" w:color="auto"/>
          <w:vertAlign w:val="baseline"/>
        </w:rPr>
      </w:pPr>
      <w:r>
        <w:rPr>
          <w:rStyle w:val="spandegree"/>
          <w:rFonts w:ascii="Palatino Linotype" w:eastAsia="Palatino Linotype" w:hAnsi="Palatino Linotype" w:cs="Palatino Linotype"/>
          <w:b/>
          <w:bCs/>
          <w:sz w:val="20"/>
          <w:szCs w:val="20"/>
        </w:rPr>
        <w:t>Degree</w:t>
      </w:r>
      <w:r>
        <w:rPr>
          <w:rStyle w:val="span"/>
          <w:rFonts w:ascii="Palatino Linotype" w:eastAsia="Palatino Linotype" w:hAnsi="Palatino Linotype" w:cs="Palatino Linotype"/>
          <w:sz w:val="20"/>
          <w:szCs w:val="20"/>
        </w:rPr>
        <w:t xml:space="preserve">: </w:t>
      </w:r>
      <w:r>
        <w:rPr>
          <w:rStyle w:val="span"/>
          <w:rFonts w:ascii="Palatino Linotype" w:eastAsia="Palatino Linotype" w:hAnsi="Palatino Linotype" w:cs="Palatino Linotype"/>
          <w:sz w:val="20"/>
          <w:szCs w:val="20"/>
        </w:rPr>
        <w:t>Field of Study</w:t>
      </w:r>
      <w:r>
        <w:rPr>
          <w:rStyle w:val="singlecolumnspanpaddedlinenth-child1"/>
          <w:rFonts w:ascii="Palatino Linotype" w:eastAsia="Palatino Linotype" w:hAnsi="Palatino Linotype" w:cs="Palatino Linotype"/>
          <w:sz w:val="20"/>
          <w:szCs w:val="20"/>
        </w:rPr>
        <w:t xml:space="preserve"> </w:t>
      </w:r>
    </w:p>
    <w:p>
      <w:pPr>
        <w:pStyle w:val="spanpaddedlineParagraph"/>
        <w:spacing w:before="0" w:after="0" w:line="300" w:lineRule="atLeast"/>
        <w:ind w:left="0" w:right="0"/>
        <w:rPr>
          <w:rFonts w:ascii="Palatino Linotype" w:eastAsia="Palatino Linotype" w:hAnsi="Palatino Linotype" w:cs="Palatino Linotype"/>
          <w:sz w:val="20"/>
          <w:szCs w:val="20"/>
          <w:bdr w:val="none" w:sz="0" w:space="0" w:color="auto"/>
          <w:vertAlign w:val="baseline"/>
        </w:rPr>
      </w:pPr>
      <w:r>
        <w:rPr>
          <w:rStyle w:val="spancompanyname"/>
          <w:rFonts w:ascii="Palatino Linotype" w:eastAsia="Palatino Linotype" w:hAnsi="Palatino Linotype" w:cs="Palatino Linotype"/>
          <w:b/>
          <w:bCs/>
          <w:sz w:val="20"/>
          <w:szCs w:val="20"/>
        </w:rPr>
        <w:t>School Name</w:t>
      </w:r>
    </w:p>
    <w:p>
      <w:pPr>
        <w:pStyle w:val="divdocumentdivsectiontitle"/>
        <w:pBdr>
          <w:top w:val="none" w:sz="0" w:space="0" w:color="auto"/>
          <w:left w:val="none" w:sz="0" w:space="0" w:color="auto"/>
          <w:bottom w:val="none" w:sz="0" w:space="0" w:color="auto"/>
          <w:right w:val="none" w:sz="0" w:space="0" w:color="auto"/>
        </w:pBdr>
        <w:spacing w:before="240" w:after="200"/>
        <w:ind w:left="0" w:right="0"/>
        <w:rPr>
          <w:rFonts w:ascii="Palatino Linotype" w:eastAsia="Palatino Linotype" w:hAnsi="Palatino Linotype" w:cs="Palatino Linotype"/>
          <w:b/>
          <w:bCs/>
          <w:color w:val="000000"/>
          <w:bdr w:val="none" w:sz="0" w:space="0" w:color="auto"/>
          <w:vertAlign w:val="baseline"/>
        </w:rPr>
      </w:pPr>
      <w:r>
        <w:rPr>
          <w:rFonts w:ascii="Palatino Linotype" w:eastAsia="Palatino Linotype" w:hAnsi="Palatino Linotype" w:cs="Palatino Linotype"/>
          <w:b/>
          <w:bCs/>
          <w:bdr w:val="none" w:sz="0" w:space="0" w:color="auto"/>
          <w:vertAlign w:val="baseline"/>
        </w:rPr>
        <w:t>Certifications</w:t>
      </w:r>
    </w:p>
    <w:p>
      <w:pPr>
        <w:pStyle w:val="divdocumentsinglecolumn"/>
        <w:pBdr>
          <w:top w:val="none" w:sz="0" w:space="0" w:color="auto"/>
          <w:left w:val="none" w:sz="0" w:space="0" w:color="auto"/>
          <w:bottom w:val="none" w:sz="0" w:space="0" w:color="auto"/>
          <w:right w:val="none" w:sz="0" w:space="0" w:color="auto"/>
        </w:pBdr>
        <w:spacing w:before="0" w:after="0" w:line="300" w:lineRule="atLeast"/>
        <w:ind w:left="0" w:right="0"/>
        <w:rPr>
          <w:rFonts w:ascii="Palatino Linotype" w:eastAsia="Palatino Linotype" w:hAnsi="Palatino Linotype" w:cs="Palatino Linotype"/>
          <w:sz w:val="20"/>
          <w:szCs w:val="20"/>
          <w:bdr w:val="none" w:sz="0" w:space="0" w:color="auto"/>
          <w:vertAlign w:val="baseline"/>
        </w:rPr>
      </w:pPr>
      <w:r>
        <w:rPr>
          <w:rFonts w:ascii="Palatino Linotype" w:eastAsia="Palatino Linotype" w:hAnsi="Palatino Linotype" w:cs="Palatino Linotype"/>
          <w:sz w:val="20"/>
          <w:szCs w:val="20"/>
          <w:bdr w:val="none" w:sz="0" w:space="0" w:color="auto"/>
          <w:vertAlign w:val="baseline"/>
        </w:rPr>
        <w:t>Certification or Additional Training, Field of Study</w:t>
      </w:r>
    </w:p>
    <w:sectPr>
      <w:pgSz w:w="11906" w:h="16838"/>
      <w:pgMar w:top="240" w:right="600" w:bottom="240" w:left="600" w:header="720" w:footer="720"/>
      <w:cols w:space="720"/>
    </w:sectPr>
  </w:body>
</w:document>
</file>

<file path=word/fontTable.xml><?xml version="1.0" encoding="utf-8"?>
<w:fonts xmlns:r="http://schemas.openxmlformats.org/officeDocument/2006/relationships" xmlns:w="http://schemas.openxmlformats.org/wordprocessingml/2006/main">
  <w:font w:name="Courier New">
    <w:charset w:val="00"/>
    <w:family w:val="auto"/>
    <w:pitch w:val="default"/>
  </w:font>
  <w:font w:name="Palatino Linotype">
    <w:charset w:val="00"/>
    <w:family w:val="auto"/>
    <w:pitch w:val="default"/>
    <w:sig w:usb0="00000000" w:usb1="00000000" w:usb2="00000000" w:usb3="00000000" w:csb0="00000001" w:csb1="00000000"/>
    <w:embedRegular r:id="rId1" w:fontKey="{E12CC34C-C36F-4535-A823-2AC642A7B967}"/>
    <w:embedBold r:id="rId2" w:fontKey="{D8468370-BD80-47D6-8F56-32993D71F8F9}"/>
  </w:font>
  <w:font w:name="Symbol">
    <w:charset w:val="00"/>
    <w:family w:val="auto"/>
    <w:pitch w:val="default"/>
  </w:font>
  <w:font w:name="Times New Roman">
    <w:charset w:val="00"/>
    <w:family w:val="auto"/>
    <w:pitch w:val="default"/>
  </w:font>
  <w:font w:name="Wingdings">
    <w:charset w:val="00"/>
    <w:family w:val="auto"/>
    <w:pitch w:val="default"/>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0000005"/>
    <w:multiLevelType w:val="hybridMultilevel"/>
    <w:tmpl w:val="00000005"/>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
    <w:nsid w:val="00000006"/>
    <w:multiLevelType w:val="hybridMultilevel"/>
    <w:tmpl w:val="00000006"/>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
    <w:nsid w:val="00000007"/>
    <w:multiLevelType w:val="hybridMultilevel"/>
    <w:tmpl w:val="00000007"/>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TrueTypeFont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pBdr>
        <w:top w:val="none" w:sz="0" w:space="0" w:color="auto"/>
        <w:left w:val="none" w:sz="0" w:space="0" w:color="auto"/>
        <w:bottom w:val="none" w:sz="0" w:space="0" w:color="auto"/>
        <w:right w:val="none" w:sz="0" w:space="0" w:color="auto"/>
      </w:pBdr>
      <w:spacing w:line="240" w:lineRule="atLeast"/>
      <w:jc w:val="left"/>
      <w:textAlignment w:val="baseline"/>
    </w:pPr>
    <w:rPr>
      <w:sz w:val="24"/>
      <w:szCs w:val="24"/>
      <w:bdr w:val="none" w:sz="0" w:space="0" w:color="auto"/>
      <w:vertAlign w:val="baseline"/>
    </w:rPr>
  </w:style>
  <w:style w:type="paragraph" w:styleId="Heading1">
    <w:name w:val="heading 1"/>
    <w:basedOn w:val="Normal"/>
    <w:next w:val="Normal"/>
    <w:link w:val="Heading1Char"/>
    <w:uiPriority w:val="9"/>
    <w:qFormat/>
    <w:rsid w:val="00506D7A"/>
    <w:pPr>
      <w:keepNext/>
      <w:keepLines/>
      <w:pBdr>
        <w:top w:val="none" w:sz="0" w:space="0" w:color="auto"/>
        <w:left w:val="none" w:sz="0" w:space="0" w:color="auto"/>
        <w:bottom w:val="none" w:sz="0" w:space="0" w:color="auto"/>
        <w:right w:val="none" w:sz="0" w:space="0" w:color="auto"/>
      </w:pBdr>
      <w:spacing w:before="240" w:after="0"/>
      <w:textAlignment w:val="baseline"/>
      <w:outlineLvl w:val="0"/>
    </w:pPr>
    <w:rPr>
      <w:rFonts w:ascii="Times New Roman" w:eastAsia="Times New Roman" w:hAnsi="Times New Roman" w:cs="Times New Roman"/>
      <w:b/>
      <w:bCs/>
      <w:i w:val="0"/>
      <w:color w:val="2F5496" w:themeShade="BF"/>
      <w:kern w:val="36"/>
      <w:sz w:val="24"/>
      <w:szCs w:val="24"/>
      <w:bdr w:val="none" w:sz="0" w:space="0" w:color="auto"/>
      <w:vertAlign w:val="baseline"/>
    </w:rPr>
  </w:style>
  <w:style w:type="paragraph" w:styleId="Heading2">
    <w:name w:val="heading 2"/>
    <w:basedOn w:val="Normal"/>
    <w:next w:val="Normal"/>
    <w:link w:val="Heading2Char"/>
    <w:uiPriority w:val="9"/>
    <w:qFormat/>
    <w:rsid w:val="00506D7A"/>
    <w:pPr>
      <w:keepNext/>
      <w:keepLines/>
      <w:pBdr>
        <w:top w:val="none" w:sz="0" w:space="0" w:color="auto"/>
        <w:left w:val="none" w:sz="0" w:space="0" w:color="auto"/>
        <w:bottom w:val="none" w:sz="0" w:space="0" w:color="auto"/>
        <w:right w:val="none" w:sz="0" w:space="0" w:color="auto"/>
      </w:pBdr>
      <w:spacing w:before="40" w:after="0"/>
      <w:textAlignment w:val="baseline"/>
      <w:outlineLvl w:val="1"/>
    </w:pPr>
    <w:rPr>
      <w:rFonts w:ascii="Times New Roman" w:eastAsia="Times New Roman" w:hAnsi="Times New Roman" w:cs="Times New Roman"/>
      <w:b/>
      <w:bCs/>
      <w:i w:val="0"/>
      <w:color w:val="2F5496" w:themeShade="BF"/>
      <w:sz w:val="24"/>
      <w:szCs w:val="24"/>
      <w:bdr w:val="none" w:sz="0" w:space="0" w:color="auto"/>
      <w:vertAlign w:val="baseline"/>
    </w:rPr>
  </w:style>
  <w:style w:type="paragraph" w:styleId="Heading3">
    <w:name w:val="heading 3"/>
    <w:basedOn w:val="Normal"/>
    <w:next w:val="Normal"/>
    <w:link w:val="Heading3Char"/>
    <w:uiPriority w:val="9"/>
    <w:qFormat/>
    <w:rsid w:val="00506D7A"/>
    <w:pPr>
      <w:keepNext/>
      <w:keepLines/>
      <w:pBdr>
        <w:top w:val="none" w:sz="0" w:space="0" w:color="auto"/>
        <w:left w:val="none" w:sz="0" w:space="0" w:color="auto"/>
        <w:bottom w:val="none" w:sz="0" w:space="0" w:color="auto"/>
        <w:right w:val="none" w:sz="0" w:space="0" w:color="auto"/>
      </w:pBdr>
      <w:spacing w:before="40" w:after="0"/>
      <w:textAlignment w:val="baseline"/>
      <w:outlineLvl w:val="2"/>
    </w:pPr>
    <w:rPr>
      <w:rFonts w:ascii="Times New Roman" w:eastAsia="Times New Roman" w:hAnsi="Times New Roman" w:cs="Times New Roman"/>
      <w:b/>
      <w:bCs/>
      <w:i w:val="0"/>
      <w:color w:val="1F3763" w:themeShade="7F"/>
      <w:sz w:val="24"/>
      <w:szCs w:val="24"/>
      <w:bdr w:val="none" w:sz="0" w:space="0" w:color="auto"/>
      <w:vertAlign w:val="baseline"/>
    </w:rPr>
  </w:style>
  <w:style w:type="paragraph" w:styleId="Heading4">
    <w:name w:val="heading 4"/>
    <w:basedOn w:val="Normal"/>
    <w:next w:val="Normal"/>
    <w:link w:val="Heading4Char"/>
    <w:uiPriority w:val="9"/>
    <w:qFormat/>
    <w:rsid w:val="00506D7A"/>
    <w:pPr>
      <w:keepNext/>
      <w:keepLines/>
      <w:pBdr>
        <w:top w:val="none" w:sz="0" w:space="0" w:color="auto"/>
        <w:left w:val="none" w:sz="0" w:space="0" w:color="auto"/>
        <w:bottom w:val="none" w:sz="0" w:space="0" w:color="auto"/>
        <w:right w:val="none" w:sz="0" w:space="0" w:color="auto"/>
      </w:pBdr>
      <w:spacing w:before="40" w:after="0"/>
      <w:textAlignment w:val="baseline"/>
      <w:outlineLvl w:val="3"/>
    </w:pPr>
    <w:rPr>
      <w:rFonts w:ascii="Times New Roman" w:eastAsia="Times New Roman" w:hAnsi="Times New Roman" w:cs="Times New Roman"/>
      <w:b/>
      <w:bCs/>
      <w:i w:val="0"/>
      <w:iCs/>
      <w:color w:val="2F5496" w:themeShade="BF"/>
      <w:sz w:val="24"/>
      <w:szCs w:val="24"/>
      <w:bdr w:val="none" w:sz="0" w:space="0" w:color="auto"/>
      <w:vertAlign w:val="baseline"/>
    </w:rPr>
  </w:style>
  <w:style w:type="paragraph" w:styleId="Heading5">
    <w:name w:val="heading 5"/>
    <w:basedOn w:val="Normal"/>
    <w:next w:val="Normal"/>
    <w:link w:val="Heading5Char"/>
    <w:uiPriority w:val="9"/>
    <w:qFormat/>
    <w:rsid w:val="00506D7A"/>
    <w:pPr>
      <w:keepNext/>
      <w:keepLines/>
      <w:pBdr>
        <w:top w:val="none" w:sz="0" w:space="0" w:color="auto"/>
        <w:left w:val="none" w:sz="0" w:space="0" w:color="auto"/>
        <w:bottom w:val="none" w:sz="0" w:space="0" w:color="auto"/>
        <w:right w:val="none" w:sz="0" w:space="0" w:color="auto"/>
      </w:pBdr>
      <w:spacing w:before="40" w:after="0"/>
      <w:textAlignment w:val="baseline"/>
      <w:outlineLvl w:val="4"/>
    </w:pPr>
    <w:rPr>
      <w:rFonts w:ascii="Times New Roman" w:eastAsia="Times New Roman" w:hAnsi="Times New Roman" w:cs="Times New Roman"/>
      <w:b/>
      <w:bCs/>
      <w:i w:val="0"/>
      <w:color w:val="2F5496" w:themeShade="BF"/>
      <w:sz w:val="24"/>
      <w:szCs w:val="24"/>
      <w:bdr w:val="none" w:sz="0" w:space="0" w:color="auto"/>
      <w:vertAlign w:val="baseline"/>
    </w:rPr>
  </w:style>
  <w:style w:type="paragraph" w:styleId="Heading6">
    <w:name w:val="heading 6"/>
    <w:basedOn w:val="Normal"/>
    <w:next w:val="Normal"/>
    <w:link w:val="Heading6Char"/>
    <w:uiPriority w:val="9"/>
    <w:qFormat/>
    <w:rsid w:val="00506D7A"/>
    <w:pPr>
      <w:keepNext/>
      <w:keepLines/>
      <w:pBdr>
        <w:top w:val="none" w:sz="0" w:space="0" w:color="auto"/>
        <w:left w:val="none" w:sz="0" w:space="0" w:color="auto"/>
        <w:bottom w:val="none" w:sz="0" w:space="0" w:color="auto"/>
        <w:right w:val="none" w:sz="0" w:space="0" w:color="auto"/>
      </w:pBdr>
      <w:spacing w:before="40" w:after="0"/>
      <w:textAlignment w:val="baseline"/>
      <w:outlineLvl w:val="5"/>
    </w:pPr>
    <w:rPr>
      <w:rFonts w:ascii="Times New Roman" w:eastAsia="Times New Roman" w:hAnsi="Times New Roman" w:cs="Times New Roman"/>
      <w:b/>
      <w:bCs/>
      <w:i w:val="0"/>
      <w:color w:val="1F3763" w:themeShade="7F"/>
      <w:sz w:val="24"/>
      <w:szCs w:val="24"/>
      <w:bdr w:val="none" w:sz="0" w:space="0" w:color="auto"/>
      <w:vertAlign w:val="baseline"/>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Times New Roman" w:eastAsia="Times New Roman" w:hAnsi="Times New Roman" w:cs="Times New Roman"/>
      <w:color w:val="2F5496" w:themeShade="BF"/>
      <w:sz w:val="32"/>
      <w:szCs w:val="32"/>
    </w:rPr>
  </w:style>
  <w:style w:type="character" w:customStyle="1" w:styleId="Heading2Char">
    <w:name w:val="Heading 2 Char"/>
    <w:basedOn w:val="DefaultParagraphFont"/>
    <w:link w:val="Heading2"/>
    <w:uiPriority w:val="9"/>
    <w:rsid w:val="00506D7A"/>
    <w:rPr>
      <w:rFonts w:ascii="Times New Roman" w:eastAsia="Times New Roman" w:hAnsi="Times New Roman" w:cs="Times New Roman"/>
      <w:color w:val="2F5496" w:themeShade="BF"/>
      <w:sz w:val="26"/>
      <w:szCs w:val="26"/>
    </w:rPr>
  </w:style>
  <w:style w:type="character" w:customStyle="1" w:styleId="Heading3Char">
    <w:name w:val="Heading 3 Char"/>
    <w:basedOn w:val="DefaultParagraphFont"/>
    <w:link w:val="Heading3"/>
    <w:uiPriority w:val="9"/>
    <w:rsid w:val="00506D7A"/>
    <w:rPr>
      <w:rFonts w:ascii="Times New Roman" w:eastAsia="Times New Roman" w:hAnsi="Times New Roman" w:cs="Times New Roman"/>
      <w:color w:val="1F3763" w:themeShade="7F"/>
      <w:sz w:val="24"/>
      <w:szCs w:val="24"/>
    </w:rPr>
  </w:style>
  <w:style w:type="character" w:customStyle="1" w:styleId="Heading4Char">
    <w:name w:val="Heading 4 Char"/>
    <w:basedOn w:val="DefaultParagraphFont"/>
    <w:link w:val="Heading4"/>
    <w:uiPriority w:val="9"/>
    <w:rsid w:val="00506D7A"/>
    <w:rPr>
      <w:rFonts w:ascii="Times New Roman" w:eastAsia="Times New Roman" w:hAnsi="Times New Roman" w:cs="Times New Roman"/>
      <w:i/>
      <w:iCs/>
      <w:color w:val="2F5496" w:themeShade="BF"/>
    </w:rPr>
  </w:style>
  <w:style w:type="character" w:customStyle="1" w:styleId="Heading5Char">
    <w:name w:val="Heading 5 Char"/>
    <w:basedOn w:val="DefaultParagraphFont"/>
    <w:link w:val="Heading5"/>
    <w:uiPriority w:val="9"/>
    <w:rsid w:val="00506D7A"/>
    <w:rPr>
      <w:rFonts w:ascii="Times New Roman" w:eastAsia="Times New Roman" w:hAnsi="Times New Roman" w:cs="Times New Roman"/>
      <w:color w:val="2F5496" w:themeShade="BF"/>
    </w:rPr>
  </w:style>
  <w:style w:type="character" w:customStyle="1" w:styleId="Heading6Char">
    <w:name w:val="Heading 6 Char"/>
    <w:basedOn w:val="DefaultParagraphFont"/>
    <w:link w:val="Heading6"/>
    <w:uiPriority w:val="9"/>
    <w:rsid w:val="00506D7A"/>
    <w:rPr>
      <w:rFonts w:ascii="Times New Roman" w:eastAsia="Times New Roman" w:hAnsi="Times New Roman" w:cs="Times New Roman"/>
      <w:color w:val="1F3763" w:themeShade="7F"/>
    </w:rPr>
  </w:style>
  <w:style w:type="paragraph" w:customStyle="1" w:styleId="divdocument">
    <w:name w:val="div_document"/>
    <w:basedOn w:val="Normal"/>
    <w:pPr>
      <w:spacing w:line="300" w:lineRule="atLeast"/>
    </w:pPr>
  </w:style>
  <w:style w:type="paragraph" w:customStyle="1" w:styleId="divdocumentsection">
    <w:name w:val="div_document_section"/>
    <w:basedOn w:val="Normal"/>
  </w:style>
  <w:style w:type="paragraph" w:customStyle="1" w:styleId="divdocumentdivparagraph">
    <w:name w:val="div_document_div_paragraph"/>
    <w:basedOn w:val="Normal"/>
  </w:style>
  <w:style w:type="paragraph" w:customStyle="1" w:styleId="divdocumentdivname">
    <w:name w:val="div_document_div_name"/>
    <w:basedOn w:val="Normal"/>
    <w:rPr>
      <w:color w:val="000000"/>
    </w:rPr>
  </w:style>
  <w:style w:type="character" w:customStyle="1" w:styleId="span">
    <w:name w:val="span"/>
    <w:basedOn w:val="DefaultParagraphFont"/>
    <w:rPr>
      <w:sz w:val="24"/>
      <w:szCs w:val="24"/>
      <w:bdr w:val="none" w:sz="0" w:space="0" w:color="auto"/>
      <w:vertAlign w:val="baseline"/>
    </w:rPr>
  </w:style>
  <w:style w:type="paragraph" w:customStyle="1" w:styleId="divdocumentdivlowerborder">
    <w:name w:val="div_document_div_lowerborder"/>
    <w:basedOn w:val="Normal"/>
    <w:pPr>
      <w:pBdr>
        <w:top w:val="single" w:sz="8" w:space="0" w:color="000000"/>
        <w:bottom w:val="single" w:sz="24" w:space="0" w:color="000000"/>
      </w:pBdr>
      <w:spacing w:line="0" w:lineRule="atLeast"/>
    </w:pPr>
    <w:rPr>
      <w:color w:val="000000"/>
      <w:sz w:val="0"/>
      <w:szCs w:val="0"/>
    </w:rPr>
  </w:style>
  <w:style w:type="paragraph" w:customStyle="1" w:styleId="div">
    <w:name w:val="div"/>
    <w:basedOn w:val="Normal"/>
    <w:pPr>
      <w:pBdr>
        <w:top w:val="none" w:sz="0" w:space="0" w:color="auto"/>
        <w:left w:val="none" w:sz="0" w:space="0" w:color="auto"/>
        <w:bottom w:val="none" w:sz="0" w:space="0" w:color="auto"/>
        <w:right w:val="none" w:sz="0" w:space="0" w:color="auto"/>
      </w:pBdr>
      <w:textAlignment w:val="baseline"/>
    </w:pPr>
    <w:rPr>
      <w:sz w:val="24"/>
      <w:szCs w:val="24"/>
      <w:bdr w:val="none" w:sz="0" w:space="0" w:color="auto"/>
      <w:vertAlign w:val="baseline"/>
    </w:rPr>
  </w:style>
  <w:style w:type="paragraph" w:customStyle="1" w:styleId="divdocumentdivSECTIONCNTC">
    <w:name w:val="div_document_div_SECTION_CNTC"/>
    <w:basedOn w:val="Normal"/>
    <w:pPr>
      <w:pBdr>
        <w:bottom w:val="none" w:sz="0" w:space="8" w:color="auto"/>
      </w:pBdr>
    </w:pPr>
  </w:style>
  <w:style w:type="paragraph" w:customStyle="1" w:styleId="divaddress">
    <w:name w:val="div_address"/>
    <w:basedOn w:val="div"/>
    <w:pPr>
      <w:spacing w:line="280" w:lineRule="atLeast"/>
      <w:jc w:val="center"/>
    </w:pPr>
    <w:rPr>
      <w:sz w:val="18"/>
      <w:szCs w:val="18"/>
    </w:rPr>
  </w:style>
  <w:style w:type="character" w:customStyle="1" w:styleId="divaddressli">
    <w:name w:val="div_address_li"/>
    <w:basedOn w:val="DefaultParagraphFont"/>
  </w:style>
  <w:style w:type="character" w:customStyle="1" w:styleId="divaddresslinth-child1bulletspan">
    <w:name w:val="div_address_li_nth-child(1)_bulletspan"/>
    <w:basedOn w:val="DefaultParagraphFont"/>
    <w:rPr>
      <w:vanish/>
    </w:rPr>
  </w:style>
  <w:style w:type="character" w:customStyle="1" w:styleId="documentzipsuffix">
    <w:name w:val="document_zipsuffix"/>
    <w:basedOn w:val="DefaultParagraphFont"/>
  </w:style>
  <w:style w:type="character" w:customStyle="1" w:styleId="documentzipprefix">
    <w:name w:val="document_zipprefix"/>
    <w:basedOn w:val="DefaultParagraphFont"/>
    <w:rPr>
      <w:vanish/>
    </w:rPr>
  </w:style>
  <w:style w:type="paragraph" w:customStyle="1" w:styleId="divdocumentdivheading">
    <w:name w:val="div_document_div_heading"/>
    <w:basedOn w:val="Normal"/>
  </w:style>
  <w:style w:type="paragraph" w:customStyle="1" w:styleId="divdocumentdivsectiontitle">
    <w:name w:val="div_document_div_sectiontitle"/>
    <w:basedOn w:val="Normal"/>
    <w:pPr>
      <w:spacing w:line="340" w:lineRule="atLeast"/>
    </w:pPr>
    <w:rPr>
      <w:color w:val="000000"/>
      <w:sz w:val="24"/>
      <w:szCs w:val="24"/>
    </w:rPr>
  </w:style>
  <w:style w:type="paragraph" w:customStyle="1" w:styleId="divdocumentsinglecolumn">
    <w:name w:val="div_document_singlecolumn"/>
    <w:basedOn w:val="Normal"/>
  </w:style>
  <w:style w:type="paragraph" w:customStyle="1" w:styleId="p">
    <w:name w:val="p"/>
    <w:basedOn w:val="Normal"/>
    <w:pPr>
      <w:pBdr>
        <w:top w:val="none" w:sz="0" w:space="0" w:color="auto"/>
        <w:left w:val="none" w:sz="0" w:space="0" w:color="auto"/>
        <w:bottom w:val="none" w:sz="0" w:space="0" w:color="auto"/>
        <w:right w:val="none" w:sz="0" w:space="0" w:color="auto"/>
      </w:pBdr>
      <w:textAlignment w:val="baseline"/>
    </w:pPr>
    <w:rPr>
      <w:sz w:val="24"/>
      <w:szCs w:val="24"/>
      <w:bdr w:val="none" w:sz="0" w:space="0" w:color="auto"/>
      <w:vertAlign w:val="baseline"/>
    </w:rPr>
  </w:style>
  <w:style w:type="character" w:customStyle="1" w:styleId="singlecolumnspanpaddedlinenth-child1">
    <w:name w:val="singlecolumn_span_paddedline_nth-child(1)"/>
    <w:basedOn w:val="DefaultParagraphFont"/>
  </w:style>
  <w:style w:type="character" w:customStyle="1" w:styleId="spanjobtitle">
    <w:name w:val="span_jobtitle"/>
    <w:basedOn w:val="span"/>
    <w:rPr>
      <w:b/>
      <w:bCs/>
    </w:rPr>
  </w:style>
  <w:style w:type="character" w:customStyle="1" w:styleId="spanpaddedline">
    <w:name w:val="span_paddedline"/>
    <w:basedOn w:val="span"/>
  </w:style>
  <w:style w:type="paragraph" w:customStyle="1" w:styleId="spanpaddedlineParagraph">
    <w:name w:val="span_paddedline Paragraph"/>
    <w:basedOn w:val="spanParagraph"/>
  </w:style>
  <w:style w:type="paragraph" w:customStyle="1" w:styleId="spanParagraph">
    <w:name w:val="span Paragraph"/>
    <w:basedOn w:val="Normal"/>
    <w:pPr>
      <w:pBdr>
        <w:top w:val="none" w:sz="0" w:space="0" w:color="auto"/>
        <w:left w:val="none" w:sz="0" w:space="0" w:color="auto"/>
        <w:bottom w:val="none" w:sz="0" w:space="0" w:color="auto"/>
        <w:right w:val="none" w:sz="0" w:space="0" w:color="auto"/>
      </w:pBdr>
      <w:textAlignment w:val="baseline"/>
    </w:pPr>
    <w:rPr>
      <w:sz w:val="24"/>
      <w:szCs w:val="24"/>
      <w:bdr w:val="none" w:sz="0" w:space="0" w:color="auto"/>
      <w:vertAlign w:val="baseline"/>
    </w:rPr>
  </w:style>
  <w:style w:type="character" w:customStyle="1" w:styleId="spancompanyname">
    <w:name w:val="span_companyname"/>
    <w:basedOn w:val="span"/>
    <w:rPr>
      <w:b/>
      <w:bCs/>
    </w:rPr>
  </w:style>
  <w:style w:type="paragraph" w:customStyle="1" w:styleId="ulli">
    <w:name w:val="ul_li"/>
    <w:basedOn w:val="Normal"/>
  </w:style>
  <w:style w:type="character" w:customStyle="1" w:styleId="u">
    <w:name w:val="u"/>
    <w:basedOn w:val="DefaultParagraphFont"/>
    <w:rPr>
      <w:sz w:val="24"/>
      <w:szCs w:val="24"/>
      <w:bdr w:val="none" w:sz="0" w:space="0" w:color="auto"/>
      <w:vertAlign w:val="baseline"/>
    </w:rPr>
  </w:style>
  <w:style w:type="paragraph" w:customStyle="1" w:styleId="hiltParaWrapper">
    <w:name w:val="hiltParaWrapper"/>
    <w:basedOn w:val="Normal"/>
  </w:style>
  <w:style w:type="table" w:customStyle="1" w:styleId="divdocumenttable">
    <w:name w:val="div_document_table"/>
    <w:basedOn w:val="TableNormal"/>
    <w:tblPr/>
  </w:style>
  <w:style w:type="paragraph" w:customStyle="1" w:styleId="documentsectionnotmulti-para-hiltnotmulti-section-hiltmulti-para-opt">
    <w:name w:val="document_section_not(.multi-para-hilt)_not(.multi-section-hilt)_multi-para-opt"/>
    <w:basedOn w:val="Normal"/>
    <w:rPr>
      <w:vanish/>
    </w:rPr>
  </w:style>
  <w:style w:type="paragraph" w:customStyle="1" w:styleId="documenttxtBold">
    <w:name w:val="document_txtBold"/>
    <w:basedOn w:val="Normal"/>
    <w:rPr>
      <w:b/>
      <w:bCs/>
    </w:rPr>
  </w:style>
  <w:style w:type="character" w:customStyle="1" w:styleId="spandegree">
    <w:name w:val="span_degree"/>
    <w:basedOn w:val="span"/>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_rels/fontTable.xml.rels><?xml version="1.0" encoding="utf-8" standalone="yes"?><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blurRad="40000" dist="20000" dir="5400000" sx="100000" sy="100000" kx="0" ky="0" algn="b" rotWithShape="0">
              <a:srgbClr val="000000">
                <a:alpha val="38000"/>
              </a:srgbClr>
            </a:outerShdw>
          </a:effectLst>
        </a:effectStyle>
        <a:effectStyle>
          <a:effectLst>
            <a:outerShdw blurRad="40000" dist="23000" dir="5400000" sx="100000" sy="100000" kx="0" ky="0" algn="b" rotWithShape="0">
              <a:srgbClr val="000000">
                <a:alpha val="35000"/>
              </a:srgbClr>
            </a:outerShdw>
          </a:effectLst>
        </a:effectStyle>
        <a:effectStyle>
          <a:effectLst>
            <a:outerShdw blurRad="40000" dist="23000" dir="5400000" sx="100000" sy="100000" kx="0" ky="0" algn="b" rotWithShape="0">
              <a:srgbClr val="000000">
                <a:alpha val="35000"/>
              </a:srgbClr>
            </a:outerShdw>
          </a:effectLst>
          <a:scene3d>
            <a:camera prst="orthographicFront">
              <a:rot lat="0" lon="0" rev="0"/>
            </a:camera>
            <a:lightRig rig="threePt" dir="t">
              <a:rot lat="0" lon="0" rev="1200000"/>
            </a:lightRig>
          </a:scene3d>
          <a:sp3d>
            <a:bevelT w="63500" h="25400" prst="circle"/>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xmlns:a="http://schemas.openxmlformats.org/drawingml/2006/main"/>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Carol Johnson</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bf2a7005-9af3-4ec3-b847-b40342e074f5</vt:lpwstr>
  </property>
  <property fmtid="{D5CDD505-2E9C-101B-9397-08002B2CF9AE}" pid="3" name="x1ye=0">
    <vt:lpwstr>TDgAAB+LCAAAAAAABAAVm7Vy7FoQRT9IgRgmeIGYmZ2JmVlf/3RTV3nmaE7vXmu7xj8MpjiG4HgCFiCIwgkEgmGEhTCIpVgIYjs71GVFyK6Ypzuflr1kKvtgyUzC4Z7HTH/WYnlYWy4FfeKRZQsafcA096imJr5UlvE1VTEauKvDGgtwhLBNC2TI8xSLCR7cmyiEstVbTUM/71RxJNY5+wmTd1Hlq9jdhAa7PiTF1SeamXyRg9z+KikqkCdd+wJ</vt:lpwstr>
  </property>
  <property fmtid="{D5CDD505-2E9C-101B-9397-08002B2CF9AE}" pid="4" name="x1ye=1">
    <vt:lpwstr>Rg7mz9kAa4OOJK8dZBn+ihzl6N9NZL8lFs2roQA++4VJJTMCDnTnfOKCNXkWQo1NewSy0oKve9MCZfEaN70NXgeEpVh5S+KinezCUFwXqwO8z0PlCu+xj0i6ZT6xagcKDbAHJnYh1ANW1nByeduVmDFIU/KGCKjVAcM8/zKEvAbf6Sn18Y/prfHFRKp7A/wDoJNVciBV9QP7ItOtwg7D7ZSa82X4fnPPP1XM6AxhCfQl9WWCq8ySmQZJUfexwqT</vt:lpwstr>
  </property>
  <property fmtid="{D5CDD505-2E9C-101B-9397-08002B2CF9AE}" pid="5" name="x1ye=10">
    <vt:lpwstr>Vrr/B0IxIkeHaTXf23I5mBw+vdI+BPi7OyPCLxr3rGZ/Dz2WC/wQpFCYeeCddH5fM1dSkejLZ3AfGeonNAecQCnklnRxSGmLUTKl51Su5vl0Rv5vZhZIQnk43fAjabISSPJecO5xvkwuK9OdNSbG/7E/Q/7s0U02UYlYQmGuffEuoyD7TSROB1rcXOQ91+2JpHDhrCHXb695ImxUm/onNz0TkjOpZLhD3vzm/yl5JWZsM4Jl4N2tYJtJx3I+3CX</vt:lpwstr>
  </property>
  <property fmtid="{D5CDD505-2E9C-101B-9397-08002B2CF9AE}" pid="6" name="x1ye=11">
    <vt:lpwstr>SS0Mt7c9nOnacQuu2EZFd2tc/0m1CX/0+Qk4CrSprCDTn/Y5VunZKKPmywMQKvJPTTpJ2O3kK0RsiD8Rf5gpRrC1g9EfWPwngtvSC9woCQuMpKCyKGPe0zzwn83zq/Aq9R2lt9VxRbwQYUvFn2eRTmLQjqUpu/CwFdItQVq2niXXGSW+mFeuM+vRSydVEmzwPb5V/61kFoV73IeS/3DY1PSubdOKyHrXqbdyad4dx0uzWJnqiLFizPZCFtWfk24</vt:lpwstr>
  </property>
  <property fmtid="{D5CDD505-2E9C-101B-9397-08002B2CF9AE}" pid="7" name="x1ye=12">
    <vt:lpwstr>piuvJ0IuDLZxHHuR1YiaXNCM/7STfRB0YI2krsP+qV+ZG4/6vlPLEZNhl4k/PhLefFPofUJkisQ+Kyayqvyju9oMLMAgd125iV/WCP5ODtuk7gftpo5wVW7aFdfwsy8Fu0yHaUrirMF73K2hwmbQ9H0prVbr8GvffzZR4VdNgFHZy621MEnfo83VpZmOyJvaVK+ngEwArkoaqPXnxmYK6kPWhfDJiozSZkjgRl0a5Jlu7SxTZEps9F7VD7Gqf0D</vt:lpwstr>
  </property>
  <property fmtid="{D5CDD505-2E9C-101B-9397-08002B2CF9AE}" pid="8" name="x1ye=13">
    <vt:lpwstr>nVJQK/vMrR9BBGvstHgGHGLn8aXdALMYZrMM47mUiNaiL7I3IggPQQzsEDLvvW2B6GM3y0rIibW7BHpfZ/DAJDTgIWdJFVNbZBssmHAJz/ETmxo7NoMs/S6QiANFwQNY/Wa+cZ2VzFvuVXyG6aMMu1le2Ba8JH47f51JwK5W852i2w5EGfzBS7tMj7y1zVFtj/xn62nZeLQ3zGGE1iKEqWkRw+e6mAPTgji2B4q8u83Ed0z5ySD83KJIqZH2gOl</vt:lpwstr>
  </property>
  <property fmtid="{D5CDD505-2E9C-101B-9397-08002B2CF9AE}" pid="9" name="x1ye=14">
    <vt:lpwstr>gofPZLX23FphRxN6fwJuSnaMW6HAkEpchFWcXrCA9HlfZN2ZxcAVwrXoK7EaF8cXOyx39Ejp1/3axCiPS2p4aqRSj0qiXW4B/h8hBtgchazxL9jf1rOANbVpF6NuHf2X/xfIB5hImHzZeyG/Mgef9yP6qADW7Xoj8fLbpkOpLXAJKTQjgllqp/X5uURaPp8q3fyagL7AA0bCekEciKQ4hTJc8muDHlj+/NhgA/6oDJeaRWZx8Z+mdOtNn82p1CT</vt:lpwstr>
  </property>
  <property fmtid="{D5CDD505-2E9C-101B-9397-08002B2CF9AE}" pid="10" name="x1ye=15">
    <vt:lpwstr>IpPWDHKczW6inuXQEG2o2+0XPZYs3+zR0IAhe436D112ZFORWlccO67qGjoQR1S971EFR9pJemkai0X6OTcopcyP8QW6xg5+q7zc2A7eqJgcnbxm/L53+iyP95eIyEgJWiqoZDyw8Lv7WRc5rvSkVl/xQe0VTslxL/Co1PaZKzsJ6TXDWMJfTFmT/8pXhrAyrO8nEkdPinD36l0BowW5NCUn5oOP4AkLJCYToNlRyH0/qRjT3AONMEkUHc4XEsH</vt:lpwstr>
  </property>
  <property fmtid="{D5CDD505-2E9C-101B-9397-08002B2CF9AE}" pid="11" name="x1ye=16">
    <vt:lpwstr>GTlHzhTx73fRQf2UkN+9RlDB/KGL/LSDWd8+TotatulJz6EP1AY460/0/gDwStZ1yeB7MHcHg0WjSLL+r98X5XojAZlV0EvbDgxBMwB+qy/PPflsMMx2vMVJgJNDz1667dDa3WEic0QUUjQBdLonEXy70zD+LpyhZAmsaxQ/K7pe3RuW16h+/s4/TKZkBj+kUVGlS6UMO3S67SqAe3clF4rotGVUp3CXmcVp1xZHfFyxoYvi5jPPBzt3WVVwvER</vt:lpwstr>
  </property>
  <property fmtid="{D5CDD505-2E9C-101B-9397-08002B2CF9AE}" pid="12" name="x1ye=17">
    <vt:lpwstr>g84Om69yENgWmmB/r/kyxnC+067ZqM9ldYzHpr1U9rBDdLBy27s4pmGC1piN0G5LRpvaM2YZEqkNQ7Q9Zz5QDIsVY+LOK+W1lerq7JEtb0kBt+dF/Jqn80+Iv8Wrl5d+84VId/IDgHKoMAtvupmF8dSKP/Y2LVzb5V8pR82eAQL0NJxw6H5KZv6AlMKqpDkcOF6d8w2D13FznW0J5mc6qcUwDrLWzfz+YQBPl5oMwwcYd7MV9E8k6bxA9edT8rC</vt:lpwstr>
  </property>
  <property fmtid="{D5CDD505-2E9C-101B-9397-08002B2CF9AE}" pid="13" name="x1ye=18">
    <vt:lpwstr>fHX8xj/hNRvWj4uBoTJUaobHs2pZ+U/hTTFgXxlo2gS2oCa4TUBspD2hJ/T/LEyw0YaSzpPVmsxXUoapHBwjm1uEpWfsiSeOVS13tY0XaYaLnYUN+nmX1ibeY7WFbEs4vK1/4HL/TAIzBL7u0FSYWbM5D8VVK3VgHkqAZ31lJl1rPFK4RM++gGrJDBYo+ypqS/4YVDfztxPl7olChXvJfkx/5V2bslUE5N5ZlEQYYnVvtrSEUBl34F7Ooj2PMHV</vt:lpwstr>
  </property>
  <property fmtid="{D5CDD505-2E9C-101B-9397-08002B2CF9AE}" pid="14" name="x1ye=19">
    <vt:lpwstr>GOXdkwGulZ+I0/CNvUhCyHZUDbbNig2ZApeCUQ52Ksv9Ew4/GlaD/WG7aXbmuJQ94fh7/HZSBT+OMg8UntxLQfCaWeAGZRXvUkDxF+pgytN2NbIdfb46ZzeCo7AFsYiaqbx9dHa1i1LJijR3opF55QWeD4lDc9svmX/qd4XcUpy16h+qakqvClVsKfwx2uEwvqIE6LxgSOiCz7Kr5gyqpSw+8HQ3w281bg85bZpE2bLz+SrHtl8tL/qngPQtsB8</vt:lpwstr>
  </property>
  <property fmtid="{D5CDD505-2E9C-101B-9397-08002B2CF9AE}" pid="15" name="x1ye=2">
    <vt:lpwstr>Kn2urxlKXQmMs5mTTLkKSQvI1PMmpwOHCUkYnhJcgFURsKQlKKBoBXnOvx+LASNbU6n3N9Dddna8h6ny6opFtnf0NsTxGPWx/Mx0nid3q9MIWY6axJTx+bM2ZE/w7kRpeEdCTUmWoaolejHiOf1BJ9hyn7tn4IBF/34aEBePai/aWz15AKE7S6i5Rc/OZMO2UfiVD6C+cnaGmXerzhm59LRAzF/OXGcuEbe1sPme9hJDmAzDTCKDTB2pUWRXgrn</vt:lpwstr>
  </property>
  <property fmtid="{D5CDD505-2E9C-101B-9397-08002B2CF9AE}" pid="16" name="x1ye=20">
    <vt:lpwstr>upTin6xBqEcCR6yTXhUjg8w1ifUbsZnNYQxzrImlPOQUEQwo6LzBf9iiZ/CIyeYbj6Xa/5zqkE81vnBxv4MuH1qSb53PM+AXCZyJkNuvaqCaZ12cm/KBTOGsj4IaJxjHhmlxXCAzubCCQA/ktTHdezud0Ojj2L8/CgzzQRaDVn3xiZtigtAQi3oFbShgFvADoTWTP9xgNgc+K0R6vLaxpz7hWCWR8sM8+T1ySkLiWb/FhlIiUX39pX8FIp2s9OP</vt:lpwstr>
  </property>
  <property fmtid="{D5CDD505-2E9C-101B-9397-08002B2CF9AE}" pid="17" name="x1ye=21">
    <vt:lpwstr>/llOmjyr7+ehAlJpVly//VZzFvoS1PqTo4jA64sfjAKQs+5aV4SuAjBp7+bcu/sURgbiqJHbG4HuV/cdX7aKqW0fM8Oay0Sr/9OQvo9Z8BGx/7N0WmIJRNHOoIvAjfMLeL3kJjnzhydX+xdp043RUrjBd8vHR7e4k/VwIYUAuXCuJifbBJVucJe3eUoF700MN+JO+XpAIpd6xYZxwjKZxFG274ZFu3qkNrueUTMSN7qe6IVU+Rk8XLkyAvxbL+N</vt:lpwstr>
  </property>
  <property fmtid="{D5CDD505-2E9C-101B-9397-08002B2CF9AE}" pid="18" name="x1ye=22">
    <vt:lpwstr>vTFyz61jGXap2BmBT9qMvbPYH0Z1mb7k9b69qnQ1Tp429uEx4mGce3/OurGtZZQgImuHblEMlqZUrG9EEQJCsCMmGdhgrxFOXlXKOyxQQ2L31wEs0ZhsQMNMOeAoamn5NQM5SjLD3NyS4rC/F6OU1pUZ+THG0z/t0cEsE2JdurEi8heZghk/LnCD2xgZnpXRjQo3j+tzyLpRCfvK5SriHU2cmh8GPlxk1kqdzlzCmaakzZjMzIZ3cBVlasYNfr4</vt:lpwstr>
  </property>
  <property fmtid="{D5CDD505-2E9C-101B-9397-08002B2CF9AE}" pid="19" name="x1ye=23">
    <vt:lpwstr>eXz8hmkksLFMM7IlK9AsnwZKYc8QIm3D+UU4Ey9Bo0Lxgyn4JvE1efJoqCSbRGDiFGloziC8MYo3HxTwj4Dxrqw0BVByFD7ooebWlupIJoMmAAtCuEz0s0sxmS2o1LpgRuYXoR/6mIwJVrHATkm+kxh3R84pUxzqiv16xIs+Wuao0jkxVvg8FCINLJB4sY/uN63rkiLm5R2uwyK/QUmEWHPQTURKHvpsaKZ1ui1xT3xSv9WXAU2jTFC7GmZa14/</vt:lpwstr>
  </property>
  <property fmtid="{D5CDD505-2E9C-101B-9397-08002B2CF9AE}" pid="20" name="x1ye=24">
    <vt:lpwstr>s45BbDWUMEvCM9ApCmQZNgI2RQUW/HuwMeYMnz4aIVt+sPGeFtHomFJPc4Gz+igiFImIXuYl6rnwXXtGZMVACzDiOt6hm8Ilssp1/d8v4/ueSoDal//aSNg0IvjbPdm++KvHxPMohZFUpKv182ApUaE63M7hxalwDh2AtDOfpHiKmIW2pZGj9V17IzNbBtqtGQdU3/B97mXW998K5byoHMi4/M0jNPDwdu6juwyMasQGI1xegOW4oK/pCe0cEt6</vt:lpwstr>
  </property>
  <property fmtid="{D5CDD505-2E9C-101B-9397-08002B2CF9AE}" pid="21" name="x1ye=25">
    <vt:lpwstr>g8Vm8Z0pBOWbssTpHhaxMhzkguRJt7qE1oqk0PW4V8wfurSuwMmd1Q453qWzrfrlSJvJKJbYW4gp6m+3j+u8QZJ3+bPepP4/q/0Q+UmeHP3s9acyZJye2VvcfOSnFcpsWtFwrhEEKlXH1Mvt6KCHepTXS46QEpOIe8+07sVldn4Ii4hnEt/0dEYf/FTH8LAx6Ys+3CXiZ+IEBOBu0i6X8DMNv//em8nA9rsln8R8zN+ZF51UMPS4NlUdzQjS9v4</vt:lpwstr>
  </property>
  <property fmtid="{D5CDD505-2E9C-101B-9397-08002B2CF9AE}" pid="22" name="x1ye=26">
    <vt:lpwstr>N7pxJxYhQ94DiG2TcXdr1ylne6iZlLJI/pQTWpSyu/h0235NST/SnMTf8FhmGRVigS1wjj0EL9wXY38kxPnRJxQUvg5RsDbq0pIGbr1t9FQjHF8BMfj19SLOivaP78Nq4WafK0xmakjZvj7WV/V43QjX4+/KPWF/iO9ztvyEp1P0EfhecifIEfh5hE4BuMPjwO1Jh7AygLmu/Y0fldicU2LsioQhYaIZrJu7+iM4ciOnAO8d1Z8aHB/roEtXnsl</vt:lpwstr>
  </property>
  <property fmtid="{D5CDD505-2E9C-101B-9397-08002B2CF9AE}" pid="23" name="x1ye=27">
    <vt:lpwstr>rJBxu3/nUOXz634CW59le9Io0eFFWpbj0wlC8cO3FJG5PBhSsnfPXZY4yjpHKOY8E1CP1SLnaegmU3gBUOtM1PBgj8hUPzwhQU1vfItXqhEgRkRku1iMtJTadtTNK6bevu5Nzfsuibfvi2IX3rfP6PQ3beWprEwh8SDylSh9U0CGEFjlEhC2YPahgsnYKDzU06jAVk6IlaeYOTTRdyGKKRmotXpeDyC+VeFUm8UuuwElieVdumZtFj6o+j1z66y</vt:lpwstr>
  </property>
  <property fmtid="{D5CDD505-2E9C-101B-9397-08002B2CF9AE}" pid="24" name="x1ye=28">
    <vt:lpwstr>U3O98Sz7M94AjUR8OmzP8ALRcEeNoqP356TIrYM6LM3FKIEIuhT7mzQf8DW+Euf6DZL1dNqMQ7Ak4uqPcmIbIePm3syIPFX+Tc/tDpGVlu3tWjQFxSieRJSI2n5YRXhzp5k1Ouyf0n4EsPEUbKfycTUHCfsymUx8Pdiq1/Bf94Pw6IcOV6Glh2+8IfF19o9X5EzCSWLAe61P63DKLcn4vjqZ1Gg3IrU/6GTPYtT3gad2Fj1sxInkWlqNtFFleaB</vt:lpwstr>
  </property>
  <property fmtid="{D5CDD505-2E9C-101B-9397-08002B2CF9AE}" pid="25" name="x1ye=29">
    <vt:lpwstr>PL45Hc/QXM8X66Rh1cQyLkSRtYt51tmlWcCgwUG5xerJ5/ZLoZbaLqcvsnPKU4og/lfczz8xwN1oMGFIdeH068QIjdDQsZD+Ca+Bpi3O8g/iSxl+4m7l0xgnXUOb0ln3TaDOTxP1dtNg29PKIP7Yavw5tEKtxQkcT0qf1YkLqNIXzDuq3sQsYPkNiWFQwaoCni4djtObzE6LZCVTBsRrPw8pB4GKg2raxYJMIH8xEzLbZoYN2jo5WMtqnXlW25I</vt:lpwstr>
  </property>
  <property fmtid="{D5CDD505-2E9C-101B-9397-08002B2CF9AE}" pid="26" name="x1ye=3">
    <vt:lpwstr>7WWAJMyk0SSTZ8H/r41w/wLjbCP/kRz41/m/S0bKXnFXxT++ZN55lY9m45+EI+mZIVJ0ObidvRVFxHKGy42A0bBm39OL4ft3VkEjAZ1DvLRKC4ZhPjnLJtavGFtj/De5eJIGlOunJ/rbuGrh5q88Heq6+C2AY6qyj0ONkKg7cMBo/IYnAMaWf/sLlP9dNpw+Zr8TfLZiJ53b3WUrmJoJFOU2X9sKB3dzuYoMSKrubHBw8dZi7/KqPjX5OvLOtaU</vt:lpwstr>
  </property>
  <property fmtid="{D5CDD505-2E9C-101B-9397-08002B2CF9AE}" pid="27" name="x1ye=30">
    <vt:lpwstr>GyMXL1EDsfNsy2jcRzAuY2CfFFYld10rNLm1/whP6C6+4xpRMyA6ce5b3OJTqqv1SjFkPGB6I2v60bYTV7N/BQ1fSfmUp393e4JOxLHJSNr+Q4flcW0gchNh7qfsqyLKGa9f29GwKRmvldkkWO7jTL4Z7mPnJqBvuSye36RLL4orcw0uRmjK40F7IjBtpVoVxqmL9yC357GP6bI5sIkk8STmhbg+1cgkKkUENFVHwdYQVv3TJvHpsVT+tRHXSIY</vt:lpwstr>
  </property>
  <property fmtid="{D5CDD505-2E9C-101B-9397-08002B2CF9AE}" pid="28" name="x1ye=31">
    <vt:lpwstr>KfV4h5U3DsTmPKt9pgG8poZ9e06pqNQpmX8US0M/UoyTJIDl5rBQf+oUWmYLj4t+y3En2e0p8LGO/cj9ZgpgaoD16ToJo6aTlYNVx6Ka/KmiMgDR8NuYXkmpwuqPE6B7erLNPck7jKFAcJG3xIiqX13RusQBKb/8496i0FViA8Lkmg7WxaLlYCPiRdWnTDNL7F8XgDx286TM4UfcsqJyYK/rWXKqzwBEYGNcnD0xIpO4UQ+XJXs/TKUBGOu96qF</vt:lpwstr>
  </property>
  <property fmtid="{D5CDD505-2E9C-101B-9397-08002B2CF9AE}" pid="29" name="x1ye=32">
    <vt:lpwstr>Ll+vQBFGEIPXksbtFdXZO6LEGfc8zlKFdwHdXWZSXOMSSLqfrHX7YCFTN8BpgygQvtj+6jE7n+SIXtKs//bASbgEABjFrW9kn8+Yzg0ohKLS8fjWSNYSGaPlX6eX3mhzTPH++A9S53f89pse6Pp1XqUkw1n5MsZau4VCcIfT3/FNWMZJY2HqhV5KIu9dGGYLE5SYCZQK+0fb6pmWGQhUVk7U+B/b2b7IphgkItyDBNDd5T1gHSOO57xU+KkjYap</vt:lpwstr>
  </property>
  <property fmtid="{D5CDD505-2E9C-101B-9397-08002B2CF9AE}" pid="30" name="x1ye=33">
    <vt:lpwstr>jxl/6hYfKktTXzXLSRfrCjE9g0hQuGAAJhaR/h2NhGPOnGnhma5C+sjgX8DFSjW6oMYm3gY0GtWsouWjBJDIkeIpgk40X/SVlif70sSwFTp+1xUAGqnWyXuQm7Ts6CTCzv9rvIviAdgB6/hI8Es6DPvHeXFYlBXKRz74zdjtiJYTO2tr2srC9S5bLttbD8M5h/rcR1oV+kl/UYqk+KdfmXOR1AS5Gj+yHBJf/fYHaRavLlVj2uvP5LePf3vH5IQ</vt:lpwstr>
  </property>
  <property fmtid="{D5CDD505-2E9C-101B-9397-08002B2CF9AE}" pid="31" name="x1ye=34">
    <vt:lpwstr>aGj0rh+vXOynUegRnC2KuMsQIyCpocTfGooI8uRUiGzHx/6HWVNBb0iXemvP4BV5FhUPrVj+txnn02ivNZcBHqZ02msCfHdrKfT1JL/N2UjFznoaAlcq5I6bqpnFf0RG7BhaHE+FsNPLOZnXKS9KVA+Tw60PEDhmbhYfw5iM/ZxVcvfUyQDBkGUoO7vpGJ4n23bR1i8VO25ABZDFsjvoG8g7GwdbvyTeQAphVW5NZQ1e0Rfngw/0yR0P4OkmwAb</vt:lpwstr>
  </property>
  <property fmtid="{D5CDD505-2E9C-101B-9397-08002B2CF9AE}" pid="32" name="x1ye=35">
    <vt:lpwstr>6eD7zVoDZ5BgMl+bQt9XsLJgFQHV2ed34qCENymeYTC0etgJZ0IOCyHuo1lL6Zj7R5LnILt/2zEAWtviQqPOuGMDImTnZ2hCz5uFO0DOkB932o1nyug/p0z7SM+Ya3OIyb4mMasMkMW6kwPQTxFnaqNtXEEFc7K1KFIUIpaIj44Buv0OGpkyCt9MwH7e3AJa0P96ztllmkFKXzd9fSXAOP/APc2oopM0ictjed1J8urQcxy4OEw96byoQoAndN+</vt:lpwstr>
  </property>
  <property fmtid="{D5CDD505-2E9C-101B-9397-08002B2CF9AE}" pid="33" name="x1ye=36">
    <vt:lpwstr>aznjC03kbfY76Rzg7/TR4IcmC+GkYECM2bdEmRS+EClgdvi0V+aP2KOHFsgZe985WOnlxO2oLQga1ojp+Tu8xdeOSCzfB0VD993trwDK/F01ZpdbaV0pa5O0XQvYPfrVh3I91CBPOmgDfiFcaX9gTGK8lt45YMShaIL6FWeg0tdy8ufQrsKP25jyPfNv203k9SeIasHtm7vml8X7r5ZeHhhWOyh3fy4w58i9rDpwfcd7lBDOKDf6ek9mGY7p0Wc</vt:lpwstr>
  </property>
  <property fmtid="{D5CDD505-2E9C-101B-9397-08002B2CF9AE}" pid="34" name="x1ye=37">
    <vt:lpwstr>yD6vXIDhc7ZuehfUIOAMDvbY9+Zin7Lmc9S4j6UPL5t7IS3adNa+dEAK01doS96YCOT4BYKlnCYFf+HSeNc0jXj+QFEHgW9ULrIzAqP/x8mPwN90ffd4xAMjtmgeu1xWNV9DYZ4AR3MTbyvAnkyhlVm5a0gKK8scCOP3Xyk1yUv1nhq40jH1LCdTb//d1pI7Ka3j+WR58NrY33Dl0Tv6fAe7bewBAVyyo6KoIzD1wgzRo++1kJEOr9jhNog58+/</vt:lpwstr>
  </property>
  <property fmtid="{D5CDD505-2E9C-101B-9397-08002B2CF9AE}" pid="35" name="x1ye=38">
    <vt:lpwstr>TaQpSNFDDFpyZWlPp2ubj/HGcQIXJ3yoScDVIrBPGc2+tKODVEhovfi2slnHnK6emPT8lC7wL7KblWKd5lpYVALrnltZ8MmC8XVhmznlJF4a1LotjTzFBJVjjYE6C/aKObY+xZIWbDDUAAkrcs9CcxiiXdopIE+OxW9b6ffJ8Jyvz7E01A5ZYkJTPvF67jzyW9M1heikfEfdg12XbRwe2bWzgoMYkVvejLS1ptbhubFinM3qGJi/mooR2qjlwnA</vt:lpwstr>
  </property>
  <property fmtid="{D5CDD505-2E9C-101B-9397-08002B2CF9AE}" pid="36" name="x1ye=39">
    <vt:lpwstr>cbw1OoHb3k2f0dShFwRhvqtu7elbbQ13MOYVkyIM4XFA86LGwhe1MbG22xbIISc1ciCEQY/dWHplYLyvbU2a+3X+OH3Hlh4Il3wYo2BxE1iIoJmoJjGr/7omvUD5ygBBOSaDk7uAejzUEjOiGtOQiwUM9E5Ced7iOlhAYBnbXqvoZjxXcGCflp4Pto6yD8S1cEsLtEQ0z9AdDTwI8/T9jcWgD06/+BMqHLz9wsgIBRCspKS5Pndpc39AfrdzgP4</vt:lpwstr>
  </property>
  <property fmtid="{D5CDD505-2E9C-101B-9397-08002B2CF9AE}" pid="37" name="x1ye=4">
    <vt:lpwstr>TRDDjF/PPutmrsqAlV3UyntP8DRmh5F1YghD0Hj7zqVCrq6I74ER1jvKmuN/6RpfmtOnAz6Pk1mb747DvAOr8Jgmy2uNmV8WPBxHip3KF2kAfwGZZBXR+Fbcj0dfCFZ3MNEZwGurC/RfPHUVcOasxHBUvvOPl+AqVQNhPDFKlyWviM2HZLr9S8BgGWLiRRUoCCRoqAJR16Gc+4fZWSTXSHDpD7PJBhMWWS4YmEG5qnt3qz76lAcolk10jxUKaJo</vt:lpwstr>
  </property>
  <property fmtid="{D5CDD505-2E9C-101B-9397-08002B2CF9AE}" pid="38" name="x1ye=40">
    <vt:lpwstr>I+6d/DvZqB31S71/e9l+EVJNEfoVo5giaKTdELDazLVm6CHdWMlgwpXrUlDT2h+j0nXy2VVzKkBCnwwR9SHOLXnreuHpg8SsF8DSs6fWtjh1xMxCRXm/0OGMhkL+J231egzOYj1PiZVQzMKioTahipK/Q8bRg4o/fcpDWQ/W+xzuscRftokptaKR7tMhZQwYJrG8RCrhblMKMhHzpisThYg/qn7FJ2fufiP3dZDkyGhcQuotuszETUNr5QYXWwJ</vt:lpwstr>
  </property>
  <property fmtid="{D5CDD505-2E9C-101B-9397-08002B2CF9AE}" pid="39" name="x1ye=41">
    <vt:lpwstr>ztnOPL2klH7Yy1ZDduM/bPejcYwoGkSULShdm/q7ID1adu9d1fgul2oMkWUyqq99zeAGmhNAzV4E3FmzhncvDfJ+Cm0hidDhhcPRC2vDTcaPvPLitYw71dMWFzhdB34lD1lGJ0pmb6ShJHuty1p6WCVH22A53ciRbuMUZlqObppHXMQSJr+g1uc7LtWrYAPbb5l5mWQ4Of6W9kvDK/h12ZAStFZvrc+XmG2eKsda5rurxQ8AYolLr9GV50rSMax</vt:lpwstr>
  </property>
  <property fmtid="{D5CDD505-2E9C-101B-9397-08002B2CF9AE}" pid="40" name="x1ye=42">
    <vt:lpwstr>Sv/aGwgVUqO9o77AsTgYWL0eHwWU6oSx/GhQS5GeMGqLvdVzDfJeZdPs1ro4H8v0BZMgU3H8qELedKgIA6BcCZ6RaFOZT5Gt/7avFE3j/Y4Bi6nIyIbZDD3UU0yCpJxe2CwOMjs/9SvRZBDRqxG72V/rlIilX1P9tw74Pkvnpeha0ZEfQUs3jUASOQWgCzRkwEApmN0A/8MHSF+HkLqAZzY96CKuLnOur3DH1671bPApuO45QHONPa7kze3Wz1f</vt:lpwstr>
  </property>
  <property fmtid="{D5CDD505-2E9C-101B-9397-08002B2CF9AE}" pid="41" name="x1ye=43">
    <vt:lpwstr>Qaehuwcmqd/wDZkHnsUBH/zSbERmvk0569zlT+QrDGd4sjg9lqubKttKkI1V9W1Qn8cm3OX++CxcSVMXFdG9SfsyWrGISJ5FtEkS46tzX6j2iFsVFj09SY0FWWKKgUTp3eFgI8dtVvPL8dkPDbv2EE8PlaVA9ozS5rQCINPbs32oWysMtE8/O8qUG6DzrqARvzPR67+IOm/PihV7nASoyDAkC1ZzG5491LDv4lSARXY3NQ8TrVQuRByQnRGp8wF</vt:lpwstr>
  </property>
  <property fmtid="{D5CDD505-2E9C-101B-9397-08002B2CF9AE}" pid="42" name="x1ye=44">
    <vt:lpwstr>PNJdm5T6eo7QrFXsQl1KOSCW5QybXwlmUY1XpDaAHxbzlmvWFIvy+wUiaWvfHSaZbnwT95OUEd5Q6BbWDuzbZN9CZWX8sPzJNblhUR6nL4FUPDALHO+TfZG5Fep19yU5ei9wwX1FHLLUImb1zZds/NCcHfvZ9s8wWTWperIGWmMbzsyyNz1RX0Ye0PEN5MPX3R+LA0xjkB3mHpGFHr1ZC38ZfcGlLrW4FPjG8JkVy3ESI4QBL/KwlABJGmnnYg1</vt:lpwstr>
  </property>
  <property fmtid="{D5CDD505-2E9C-101B-9397-08002B2CF9AE}" pid="43" name="x1ye=45">
    <vt:lpwstr>03FBD6LF3Zfz+SnpibNAODwLtxlhLqbhNWXlosXjsK7VrI5K36eiScS6SPho8fZ533EK9iiH9jqBQqP3b84v6CzZ20jGcXUMq2LQ26eLPANip/SyyVrCqhWKTENgfcDFuk+ob1kf6wIOHjoEXTniBjgxekOGyS/lq3pfJU//R3zbF2t78giIP1k1l+o95UqxI5n9feHw2ccKuBfmz2VtSHJyh9cJ54LXgUC7M/vBsDaZf1GHS8V1yh9p/sKFS1r</vt:lpwstr>
  </property>
  <property fmtid="{D5CDD505-2E9C-101B-9397-08002B2CF9AE}" pid="44" name="x1ye=46">
    <vt:lpwstr>Ei58NE2AXYS/ZVyldyWfaXaqejF9chmmqozI41y1ODld52rmqFHtBGAeyB/3jBd39KptW/jvjgq4SJ8TneX9zNWRVptCYvqCEHQ3zM5Z+Pmf2Kj3JJWAGBZL0FrL808YL0YW2J6qk+tfm/wuL+WH7oxARpmmnMRVZylTuMS178OkTL4eQS0rFtmJB+mRYeX9bpmRupdBzw1STF3LgFequT3m2FSh6/10wBg5BeyRJbaWdt37uQMoifaGrKBV30S</vt:lpwstr>
  </property>
  <property fmtid="{D5CDD505-2E9C-101B-9397-08002B2CF9AE}" pid="45" name="x1ye=47">
    <vt:lpwstr>dTjWJSQHpqY0XSXdOEZoYguCsRptiO0uirmd/2jpwef96h/YxPGzLcoVm7stZsPsGoS4+Unyj1zLxEGtMAp5KMYHUlnrUUonJkWr7uiXMPfqnq4C0T3j9mI5fUWuSkbBng3RNaRUqnp1+G36T5BTQ/T6sZem5rPXoZgppCOAP4DDqJVsTnh7u2PZm8xFgBxS1KFIqNJrMI4GrGxunweBbxr0pS2FuTio9lSX89bWecN7+MA8sWfo3E36iBvS4Qn</vt:lpwstr>
  </property>
  <property fmtid="{D5CDD505-2E9C-101B-9397-08002B2CF9AE}" pid="46" name="x1ye=48">
    <vt:lpwstr>RAUd/u6eRskZqfmvws9i2xxZ8u1ItkxztS9KMVoHNi+c6fa8oxy6Q0XrUud66J7JkON1ouRTTRyzTxN4tpSWJxLrUeLwe0raGG/iM7XXKwoSaZvPA56PoIWtkydwsnPRvGTQh9qxfKJlA2uRKaRC97ibLzvsqY52JnK9D5TOGtdl8AL38tmGUFZOUCugOMkBEYmWBCnmQm1cpaLGiPRBPBQWxVR3vyOlD33syelfQRJcglPbh1FjPxxcB/KolE4</vt:lpwstr>
  </property>
  <property fmtid="{D5CDD505-2E9C-101B-9397-08002B2CF9AE}" pid="47" name="x1ye=49">
    <vt:lpwstr>SODg4PU6hhq2JjtnI88p8qpKXFmAT2bDb//RpH+IYeqbiqY8jIbJ17s9WKaE+am0xY/+svzNsMn9/8NNCicavWGnb97/fLtSoXlnc5weLsk2JZE351czyL1H9t9W2vF5HcrXemN3DV/MTJwHXwGmpm/W2wevD+ddupms9cP2IX3a3+a8yyvfIzJnAwKIGih0JqM+ib3XqWZeF8UYfy+Mx3T84MSQuQQTEZXnOzuUWSboRl5IAU6bGlZzoJsO5/P</vt:lpwstr>
  </property>
  <property fmtid="{D5CDD505-2E9C-101B-9397-08002B2CF9AE}" pid="48" name="x1ye=5">
    <vt:lpwstr>w8ebTAX0tsYEXDwQCYqdEshHrDErVHPY36TG0l/rRbW8hX5x4o/FSF/Ta3a4gHEZ91RGgi2GINAZqUWNnBjuchtOvCo7cVeD7mwaah192jTDxoG2TwJWIoJBOGeY/VihjYePxqJ1j+rzGaovpSB3Cw3izixV/XMil/L1/V81IKt+QTQ9HOjG5jPz9Ju0qgerdrMRGtSWKvcqzmPEqUeUtxR21mj86GeCqxENBFxZqP3CmWWwpNq4zS4b57cnqXu</vt:lpwstr>
  </property>
  <property fmtid="{D5CDD505-2E9C-101B-9397-08002B2CF9AE}" pid="49" name="x1ye=50">
    <vt:lpwstr>rvPh7lh1blDEFLuwx7hvMrd+xue7PA/9uaS0j3NcXhGemYONFTt1oH4dP8i0fU+XUwvYWvJBiH585y+ZqJuYT3gPsNTlaW8ICuBFJjh231JnppqscmgkjPqK+9NFMsY8PbWv+MbeFW8Fch/+iTHQkOv4549siWkk4Mab8ye05q2bxRmxU768CJdJ4HePU3NpjlScfbpmYU9blrotrO23iKFK/+6M0Xj37ZXP+QfJ5cRWBLopIHFe1CaZZiM8KtX</vt:lpwstr>
  </property>
  <property fmtid="{D5CDD505-2E9C-101B-9397-08002B2CF9AE}" pid="50" name="x1ye=51">
    <vt:lpwstr>3dVxP1OHXgeb4D6pT45fy/J8Xg039rrBKNVZv0LmYf/JvcS6s0BZ1MriOXKdzpv4ECrS6qk8dhgkTgfa3/ka6lcQNPDRpZvjMugSWg8muJoIZaict4tGDe/JtEsFibDOnKYUGGUP1dTBpt0SKnHGTy5jsViqtUiOM43ZJHGVCv5G265iY2GatK8EXpahKCc5VF/UUZT+2sebeA2jScbzrMVcERvSm6B6zgvw7Cq5MrPQ3bN0d8Ns5BTYWTfM0nK</vt:lpwstr>
  </property>
  <property fmtid="{D5CDD505-2E9C-101B-9397-08002B2CF9AE}" pid="51" name="x1ye=52">
    <vt:lpwstr>fsAXad/qnxWjhCjNSwyoQTg8haCEjpB3xYmGXJf4yXz8lTfbszDcCZk04S5BYkHkUyzqq6NyqM9v/1sETmGIZ7Tm8bhWjUtrgZC3H1UYpRvXxW/H9PW4w0GprvePS5j0ZA0eNnlwVXdidIZrSnVQUb3N6zGHUUJzRDhxsv5EETnHW8RPJSluLer/yrBVC6I5UKUMf7mDEkqoFV00JUpXmYAPckCuyhCjV580CSkfdUWiB1+B/40UqICPTZe/ECv</vt:lpwstr>
  </property>
  <property fmtid="{D5CDD505-2E9C-101B-9397-08002B2CF9AE}" pid="52" name="x1ye=53">
    <vt:lpwstr>lnXvSoO+6Hs1lCyTbc03DapUFEMMN2oyPVI8XwohQunn2UME459g2SitVw0FFPhaSZcW/n2aUBTmgtkUzH+gfByGrbjjFoEMGvSP+MBX+rOm8eVRXpOUGd+DwfuDCGIpiQZo/mO6q2bWkmBKHxXd2wt5AqGiccpr6FML1CI2JntxCyFIf9OT1pFyLKpI8e0trD0lBQdMvlDXuEYP7dCbVGw3sar1qn1wrBegeN/CGOGpSM07u1b+vAPqVEDGYke</vt:lpwstr>
  </property>
  <property fmtid="{D5CDD505-2E9C-101B-9397-08002B2CF9AE}" pid="53" name="x1ye=54">
    <vt:lpwstr>cX46y8Z+qXzGxYW4Sy41hJNH14/Oc4MDDBaOIXXot8sYfwhgz08LVO8zCqzSV5ScimvxS4tmgf/pQ3yabnFc4OtgIRXA0IGWAq5ZVAeIfHEIw/+mNGVe3Cdo5L+Iur7CAqh32+Eev1Bx8qLCaRUnwQNcovB1gkghlX9nPBGP33hzR6T8xZ7f3Ih89TRyxN+23GH1j9iVB8yMuXSnD4rW1fzE/6/g3xzblY2XJy3mf6QnOYrst8EoK90gZgVcKKy</vt:lpwstr>
  </property>
  <property fmtid="{D5CDD505-2E9C-101B-9397-08002B2CF9AE}" pid="54" name="x1ye=55">
    <vt:lpwstr>50MFpceNKiw9lO4lqVKiweZT7BVDZCoHwwmxq/+9SGNfVC1alzUQOweGmHIXZ+5/qJ5ze7vAOCfp5tKaEH7aUcPJkaQ8GorIvIDPwGc2l8M9AuKkUQAwHQNDrVYfG/zHfH/VLjvvkgahpMPfMyonrSLMMc3fVWCbfa3SvbJC0iah539ybP8/Jo+/uqjiOIzqKbz1N2fYOIUw8lpTXby58+vI6DukRtR4IEltY4YlGoS99tyF372avmTgJgBVvXH</vt:lpwstr>
  </property>
  <property fmtid="{D5CDD505-2E9C-101B-9397-08002B2CF9AE}" pid="55" name="x1ye=56">
    <vt:lpwstr>en18sS0ORowkooC10VxEr3jHmEedNaMWRHS+UIr8oyAloZnZ1h8aN/H65h7NcSIVc6YXSkkc+Cvy/G7APdfCO3b4DMfA+qDpcrWh0p+g7L2lgXm8JRqF7ZqKAXPI9TLCGNxiKp4YufR5Z0JyeZ1f6SdkMs/lP/4XMS/3zNHwB+VDxJSzw2aGeXD4cWsh4edV0vMymjD4tuvTvkbiMsOekosgczOAEa6QVqI7aA/m+6EGHoeXIAokDsG2IrfrK7/</vt:lpwstr>
  </property>
  <property fmtid="{D5CDD505-2E9C-101B-9397-08002B2CF9AE}" pid="56" name="x1ye=57">
    <vt:lpwstr>1R22u3Sfjp74f2O5//5324PXiTZJ8sh84aLDjr//+B0hlNbZMOAAA</vt:lpwstr>
  </property>
  <property fmtid="{D5CDD505-2E9C-101B-9397-08002B2CF9AE}" pid="57" name="x1ye=6">
    <vt:lpwstr>+658JUaYKxt6NR0/h+Kj5zNVj315S0Qfg+noMJwC1IQwRvfmiJpBNdXmanLOfgcOUc8JMSARiNS0CzHWSIrkIZANMBKLfAv6wOp9Zd/6KhjpylDH5gICc5eV2SR8gibhOIk0tjplBMQwWwli7J8Jyg8v7eunjHX+J0pLZlU5WaVdZivhnJ8X6CRkMMRSr4Ivit+miboU0d4uLpjWrwUfiFAxsFX8SorgFbl91QW6+pL9oPzzzE9jG+wlfBhRVb1</vt:lpwstr>
  </property>
  <property fmtid="{D5CDD505-2E9C-101B-9397-08002B2CF9AE}" pid="58" name="x1ye=7">
    <vt:lpwstr>Oo2pfunSz2JzQ8nmF07LkibRI7rsHt7oBCo3YYEMXFmZ/Z6MmCPi7gwV1qLEvWSvK1Lnq+/SfSvh9ho1sZ2uJ0JP+9tkMzpWgZhqnNUfpzQQJFFMk3WyMAV9tsf2QwVHCSwaTx5W6vN9jxxotQvuYBt8Ku8MCQ6QIOl3/YB5LqOdjUs27jgdl7HIHQfZM+ItzkcFKo5Bebujgo9EMTjXOk7ij7zLtxqx4Lxvz8Dxc7rPAPkNZ3GuBBpMBXfusPb</vt:lpwstr>
  </property>
  <property fmtid="{D5CDD505-2E9C-101B-9397-08002B2CF9AE}" pid="59" name="x1ye=8">
    <vt:lpwstr>xuLb7ceMy/oLIWuHLiFiZxwoM/7mnzaQAyzgPkV7OSv23jvklLmhfH5OvxeOIOcGz9ChEQn/6zz9vGUt0x1smPuRDYf6z3ypgtI61eOi8KRxNlp/BuT5jfIKFt+DlR5MZscOf740B0s/WlnShztXKBoU1FcFGR8rFS6MpkkFAA2f+bRSNfm+GdBQrkdOdhISct9f+SdNK8yH98BPQ15OFtfT//h24h64GC26UhAgKuZ4zy/nJSolPdWi+dNaACH</vt:lpwstr>
  </property>
  <property fmtid="{D5CDD505-2E9C-101B-9397-08002B2CF9AE}" pid="60" name="x1ye=9">
    <vt:lpwstr>h+IjwxmA8usMXqPHH39nMeZ7O2IRpk2HmSrY5qi87xj6v5ci8il6Sl7qUoFWC5IUt0xwqvlg1XqwZeROXAfwz/yC3MVgk64Bhy9NFqNaabTi13KSTz70n7MSnZEI7t8L2t94kmQZCwtdbalTSAjH+wl3rC7B+yD8uZJinlG4T/KenMW/Tn1LRjvbkj2CaSzsNZW5T+OunGYc6vSAQW4G80TGTgBv1LyN7UWAxs3v58PauCk4KOOd874mcWTqCio</vt:lpwstr>
  </property>
</Properties>
</file>