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p>
      <w:pPr>
        <w:pStyle w:val="divdocumentbordername"/>
        <w:pBdr>
          <w:top w:val="none" w:sz="0" w:space="0" w:color="auto"/>
          <w:left w:val="none" w:sz="0" w:space="0" w:color="auto"/>
          <w:bottom w:val="none" w:sz="0" w:space="0" w:color="auto"/>
          <w:right w:val="none" w:sz="0" w:space="0" w:color="auto"/>
        </w:pBdr>
        <w:spacing w:before="120" w:after="360" w:line="120" w:lineRule="exact"/>
        <w:ind w:left="0" w:right="0"/>
        <w:rPr>
          <w:rFonts w:ascii="Palatino Linotype" w:eastAsia="Palatino Linotype" w:hAnsi="Palatino Linotype" w:cs="Palatino Linotype"/>
          <w:color w:val="404041"/>
          <w:sz w:val="4"/>
          <w:szCs w:val="4"/>
          <w:bdr w:val="none" w:sz="0" w:space="0" w:color="auto"/>
          <w:vertAlign w:val="baseline"/>
        </w:rPr>
      </w:pPr>
    </w:p>
    <w:p>
      <w:pPr>
        <w:pStyle w:val="divdocumentdivname"/>
        <w:pBdr>
          <w:top w:val="none" w:sz="0" w:space="0" w:color="auto"/>
          <w:left w:val="none" w:sz="0" w:space="0" w:color="auto"/>
          <w:bottom w:val="none" w:sz="0" w:space="0" w:color="auto"/>
          <w:right w:val="none" w:sz="0" w:space="0" w:color="auto"/>
        </w:pBdr>
        <w:spacing w:before="0" w:after="0" w:line="540" w:lineRule="atLeast"/>
        <w:ind w:left="0" w:right="0"/>
        <w:rPr>
          <w:rFonts w:ascii="Palatino Linotype" w:eastAsia="Palatino Linotype" w:hAnsi="Palatino Linotype" w:cs="Palatino Linotype"/>
          <w:b/>
          <w:bCs/>
          <w:caps/>
          <w:color w:val="404041"/>
          <w:sz w:val="42"/>
          <w:szCs w:val="42"/>
          <w:bdr w:val="none" w:sz="0" w:space="0" w:color="auto"/>
          <w:vertAlign w:val="baseline"/>
        </w:rPr>
      </w:pPr>
      <w:r>
        <w:rPr>
          <w:rStyle w:val="span"/>
          <w:rFonts w:ascii="Palatino Linotype" w:eastAsia="Palatino Linotype" w:hAnsi="Palatino Linotype" w:cs="Palatino Linotype"/>
          <w:b/>
          <w:bCs/>
          <w:caps/>
          <w:sz w:val="42"/>
          <w:szCs w:val="42"/>
        </w:rPr>
        <w:t>Joshua</w:t>
      </w:r>
      <w:r>
        <w:rPr>
          <w:rFonts w:ascii="Palatino Linotype" w:eastAsia="Palatino Linotype" w:hAnsi="Palatino Linotype" w:cs="Palatino Linotype"/>
          <w:b/>
          <w:bCs/>
          <w:caps/>
          <w:sz w:val="42"/>
          <w:szCs w:val="42"/>
          <w:bdr w:val="none" w:sz="0" w:space="0" w:color="auto"/>
          <w:vertAlign w:val="baseline"/>
        </w:rPr>
        <w:t xml:space="preserve"> </w:t>
      </w:r>
      <w:r>
        <w:rPr>
          <w:rStyle w:val="span"/>
          <w:rFonts w:ascii="Palatino Linotype" w:eastAsia="Palatino Linotype" w:hAnsi="Palatino Linotype" w:cs="Palatino Linotype"/>
          <w:b/>
          <w:bCs/>
          <w:caps/>
          <w:sz w:val="42"/>
          <w:szCs w:val="42"/>
        </w:rPr>
        <w:t>Bailey</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Palatino Linotype" w:eastAsia="Palatino Linotype" w:hAnsi="Palatino Linotype" w:cs="Palatino Linotype"/>
          <w:color w:val="404041"/>
          <w:sz w:val="0"/>
          <w:szCs w:val="0"/>
          <w:bdr w:val="none" w:sz="0" w:space="0" w:color="auto"/>
          <w:vertAlign w:val="baseline"/>
        </w:rPr>
      </w:pPr>
      <w:r>
        <w:rPr>
          <w:rFonts w:ascii="Palatino Linotype" w:eastAsia="Palatino Linotype" w:hAnsi="Palatino Linotype" w:cs="Palatino Linotype"/>
          <w:color w:val="404041"/>
          <w:sz w:val="0"/>
          <w:szCs w:val="0"/>
          <w:bdr w:val="none" w:sz="0" w:space="0" w:color="auto"/>
          <w:vertAlign w:val="baseline"/>
        </w:rPr>
        <w:t> </w:t>
      </w:r>
    </w:p>
    <w:p>
      <w:pPr>
        <w:pStyle w:val="spanpaddedline"/>
        <w:pBdr>
          <w:top w:val="none" w:sz="0" w:space="0" w:color="auto"/>
          <w:left w:val="none" w:sz="0" w:space="0" w:color="auto"/>
          <w:bottom w:val="none" w:sz="0" w:space="0" w:color="auto"/>
          <w:right w:val="none" w:sz="0" w:space="0" w:color="auto"/>
        </w:pBdr>
        <w:spacing w:before="0" w:after="0" w:line="320" w:lineRule="atLeast"/>
        <w:ind w:left="0" w:right="0"/>
        <w:rPr>
          <w:rFonts w:ascii="Palatino Linotype" w:eastAsia="Palatino Linotype" w:hAnsi="Palatino Linotype" w:cs="Palatino Linotype"/>
          <w:caps/>
          <w:color w:val="808284"/>
          <w:sz w:val="18"/>
          <w:szCs w:val="18"/>
          <w:bdr w:val="none" w:sz="0" w:space="0" w:color="auto"/>
          <w:vertAlign w:val="baseline"/>
        </w:rPr>
      </w:pPr>
      <w:r>
        <w:rPr>
          <w:rStyle w:val="span"/>
          <w:rFonts w:ascii="Palatino Linotype" w:eastAsia="Palatino Linotype" w:hAnsi="Palatino Linotype" w:cs="Palatino Linotype"/>
          <w:caps/>
          <w:color w:val="808284"/>
          <w:sz w:val="18"/>
          <w:szCs w:val="18"/>
        </w:rPr>
        <w:t>City, State Zip Code</w:t>
      </w:r>
    </w:p>
    <w:p>
      <w:pPr>
        <w:pStyle w:val="spanpaddedline"/>
        <w:spacing w:before="0" w:after="0" w:line="320" w:lineRule="atLeast"/>
        <w:ind w:left="0" w:right="0"/>
        <w:rPr>
          <w:rFonts w:ascii="Palatino Linotype" w:eastAsia="Palatino Linotype" w:hAnsi="Palatino Linotype" w:cs="Palatino Linotype"/>
          <w:caps/>
          <w:color w:val="808284"/>
          <w:sz w:val="18"/>
          <w:szCs w:val="18"/>
          <w:bdr w:val="none" w:sz="0" w:space="0" w:color="auto"/>
          <w:vertAlign w:val="baseline"/>
        </w:rPr>
      </w:pPr>
      <w:r>
        <w:rPr>
          <w:rStyle w:val="span"/>
          <w:rFonts w:ascii="Palatino Linotype" w:eastAsia="Palatino Linotype" w:hAnsi="Palatino Linotype" w:cs="Palatino Linotype"/>
          <w:caps/>
          <w:color w:val="808284"/>
          <w:sz w:val="18"/>
          <w:szCs w:val="18"/>
        </w:rPr>
        <w:t>(H) 555-555-5555</w:t>
      </w:r>
      <w:r>
        <w:rPr>
          <w:rFonts w:ascii="Palatino Linotype" w:eastAsia="Palatino Linotype" w:hAnsi="Palatino Linotype" w:cs="Palatino Linotype"/>
          <w:caps/>
          <w:color w:val="808284"/>
          <w:sz w:val="18"/>
          <w:szCs w:val="18"/>
          <w:bdr w:val="none" w:sz="0" w:space="0" w:color="auto"/>
          <w:vertAlign w:val="baseline"/>
        </w:rPr>
        <w:t xml:space="preserve"> </w:t>
      </w:r>
      <w:r>
        <w:rPr>
          <w:rStyle w:val="span"/>
          <w:rFonts w:ascii="Palatino Linotype" w:eastAsia="Palatino Linotype" w:hAnsi="Palatino Linotype" w:cs="Palatino Linotype"/>
          <w:caps/>
          <w:color w:val="808284"/>
          <w:sz w:val="18"/>
          <w:szCs w:val="18"/>
        </w:rPr>
        <w:t xml:space="preserve">| </w:t>
      </w:r>
      <w:r>
        <w:rPr>
          <w:rStyle w:val="spanemail"/>
          <w:rFonts w:ascii="Palatino Linotype" w:eastAsia="Palatino Linotype" w:hAnsi="Palatino Linotype" w:cs="Palatino Linotype"/>
          <w:caps w:val="0"/>
          <w:sz w:val="18"/>
          <w:szCs w:val="18"/>
        </w:rPr>
        <w:t>example@example.com</w:t>
      </w:r>
      <w:r>
        <w:rPr>
          <w:rFonts w:ascii="Palatino Linotype" w:eastAsia="Palatino Linotype" w:hAnsi="Palatino Linotype" w:cs="Palatino Linotype"/>
          <w:caps/>
          <w:color w:val="808284"/>
          <w:sz w:val="18"/>
          <w:szCs w:val="18"/>
          <w:bdr w:val="none" w:sz="0" w:space="0" w:color="auto"/>
          <w:vertAlign w:val="baseline"/>
        </w:rPr>
        <w:t xml:space="preserve"> </w:t>
      </w:r>
    </w:p>
    <w:p>
      <w:pPr>
        <w:pStyle w:val="divdocumentSECTIONCNTCbottompaddingdiv"/>
        <w:pBdr>
          <w:top w:val="none" w:sz="0" w:space="0" w:color="auto"/>
          <w:left w:val="none" w:sz="0" w:space="0" w:color="auto"/>
          <w:bottom w:val="single" w:sz="8" w:space="0" w:color="B2B0BF"/>
          <w:right w:val="none" w:sz="0" w:space="0" w:color="auto"/>
        </w:pBdr>
        <w:spacing w:before="0" w:after="0" w:line="240" w:lineRule="exact"/>
        <w:ind w:left="0" w:right="0"/>
        <w:rPr>
          <w:rFonts w:ascii="Palatino Linotype" w:eastAsia="Palatino Linotype" w:hAnsi="Palatino Linotype" w:cs="Palatino Linotype"/>
          <w:caps/>
          <w:color w:val="808284"/>
          <w:sz w:val="18"/>
          <w:szCs w:val="18"/>
          <w:bdr w:val="none" w:sz="0" w:space="0" w:color="auto"/>
          <w:vertAlign w:val="baseline"/>
        </w:rPr>
      </w:pPr>
    </w:p>
    <w:p>
      <w:pPr>
        <w:pStyle w:val="divdocumentdivsectiontitle"/>
        <w:pBdr>
          <w:top w:val="none" w:sz="0" w:space="0" w:color="auto"/>
          <w:left w:val="none" w:sz="0" w:space="0" w:color="auto"/>
          <w:bottom w:val="none" w:sz="0" w:space="0" w:color="auto"/>
          <w:right w:val="none" w:sz="0" w:space="0" w:color="auto"/>
        </w:pBdr>
        <w:spacing w:before="0" w:after="110"/>
        <w:ind w:left="0" w:right="0"/>
        <w:rPr>
          <w:rFonts w:ascii="Palatino Linotype" w:eastAsia="Palatino Linotype" w:hAnsi="Palatino Linotype" w:cs="Palatino Linotype"/>
          <w:b/>
          <w:bCs/>
          <w:i/>
          <w:iCs/>
          <w:caps/>
          <w:color w:val="404041"/>
          <w:sz w:val="26"/>
          <w:szCs w:val="26"/>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b/>
          <w:bCs/>
          <w:color w:val="404041"/>
          <w:sz w:val="22"/>
          <w:szCs w:val="22"/>
          <w:bdr w:val="none" w:sz="0" w:space="0" w:color="auto"/>
          <w:vertAlign w:val="baseline"/>
        </w:rPr>
      </w:pPr>
      <w:r>
        <w:rPr>
          <w:rFonts w:ascii="Palatino Linotype" w:eastAsia="Palatino Linotype" w:hAnsi="Palatino Linotype" w:cs="Palatino Linotype"/>
          <w:b/>
          <w:bCs/>
          <w:color w:val="404041"/>
          <w:sz w:val="22"/>
          <w:szCs w:val="22"/>
          <w:bdr w:val="none" w:sz="0" w:space="0" w:color="auto"/>
          <w:vertAlign w:val="baseline"/>
        </w:rPr>
        <w:t>This chronological resume format is perfect for those with a career advancement history. This work experience forward resume type is considered the 'gold standard' for recruiters and works well for seasoned professionals. In this summary section, list in 2-3 sentences why you're the right person for the job. Emphasize important skills you possess and your best career accomplishments. Remember, this is usually the section hiring managers spend the most time on, so it should be succinct and customized to the job posting. See our How to Write a Resume Summary article for more summary tips.</w:t>
      </w:r>
    </w:p>
    <w:p>
      <w:pPr>
        <w:pStyle w:val="divdocumentdivsectiontitle"/>
        <w:pBdr>
          <w:top w:val="none" w:sz="0" w:space="0" w:color="auto"/>
          <w:left w:val="none" w:sz="0" w:space="0" w:color="auto"/>
          <w:bottom w:val="none" w:sz="0" w:space="0" w:color="auto"/>
          <w:right w:val="none" w:sz="0" w:space="0" w:color="auto"/>
        </w:pBdr>
        <w:spacing w:before="120" w:after="110"/>
        <w:ind w:left="0" w:right="0"/>
        <w:rPr>
          <w:rFonts w:ascii="Palatino Linotype" w:eastAsia="Palatino Linotype" w:hAnsi="Palatino Linotype" w:cs="Palatino Linotype"/>
          <w:b/>
          <w:bCs/>
          <w:i/>
          <w:iCs/>
          <w:caps/>
          <w:color w:val="404041"/>
          <w:sz w:val="26"/>
          <w:szCs w:val="26"/>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spacing w:before="0" w:line="260" w:lineRule="atLeast"/>
        <w:ind w:left="0" w:right="0"/>
        <w:rPr>
          <w:rFonts w:ascii="Palatino Linotype" w:eastAsia="Palatino Linotype" w:hAnsi="Palatino Linotype" w:cs="Palatino Linotype"/>
          <w:color w:val="404041"/>
          <w:sz w:val="20"/>
          <w:szCs w:val="20"/>
          <w:bdr w:val="none" w:sz="0" w:space="0" w:color="auto"/>
          <w:vertAlign w:val="baseline"/>
        </w:rPr>
      </w:pPr>
      <w:r>
        <w:rPr>
          <w:rStyle w:val="divdocumentspancompanyname"/>
          <w:rFonts w:ascii="Palatino Linotype" w:eastAsia="Palatino Linotype" w:hAnsi="Palatino Linotype" w:cs="Palatino Linotype"/>
          <w:b/>
          <w:bCs/>
          <w:caps/>
          <w:sz w:val="20"/>
          <w:szCs w:val="20"/>
        </w:rPr>
        <w:t>Company</w:t>
      </w:r>
      <w:r>
        <w:rPr>
          <w:rStyle w:val="singlecolumnspanpaddedlinenth-child1"/>
          <w:rFonts w:ascii="Palatino Linotype" w:eastAsia="Palatino Linotype" w:hAnsi="Palatino Linotype" w:cs="Palatino Linotype"/>
          <w:color w:val="404041"/>
          <w:sz w:val="20"/>
          <w:szCs w:val="20"/>
        </w:rPr>
        <w:t xml:space="preserve"> </w:t>
      </w:r>
    </w:p>
    <w:p>
      <w:pPr>
        <w:pStyle w:val="spanpaddedline"/>
        <w:spacing w:before="0" w:after="0" w:line="260" w:lineRule="atLeast"/>
        <w:ind w:left="0" w:right="0"/>
        <w:rPr>
          <w:rFonts w:ascii="Palatino Linotype" w:eastAsia="Palatino Linotype" w:hAnsi="Palatino Linotype" w:cs="Palatino Linotype"/>
          <w:i/>
          <w:iCs/>
          <w:color w:val="C3C3C3"/>
          <w:sz w:val="20"/>
          <w:szCs w:val="20"/>
          <w:bdr w:val="none" w:sz="0" w:space="0" w:color="auto"/>
          <w:vertAlign w:val="baseline"/>
        </w:rPr>
      </w:pPr>
      <w:r>
        <w:rPr>
          <w:rStyle w:val="span"/>
          <w:rFonts w:ascii="Palatino Linotype" w:eastAsia="Palatino Linotype" w:hAnsi="Palatino Linotype" w:cs="Palatino Linotype"/>
          <w:i/>
          <w:iCs/>
          <w:color w:val="C3C3C3"/>
          <w:sz w:val="20"/>
          <w:szCs w:val="20"/>
        </w:rPr>
        <w:t>Position</w:t>
      </w:r>
      <w:r>
        <w:rPr>
          <w:rStyle w:val="span"/>
          <w:rFonts w:ascii="Palatino Linotype" w:eastAsia="Palatino Linotype" w:hAnsi="Palatino Linotype" w:cs="Palatino Linotype"/>
          <w:i/>
          <w:iCs/>
          <w:color w:val="C3C3C3"/>
          <w:sz w:val="20"/>
          <w:szCs w:val="20"/>
        </w:rPr>
        <w:t xml:space="preserve"> | </w:t>
      </w:r>
      <w:r>
        <w:rPr>
          <w:rStyle w:val="span"/>
          <w:rFonts w:ascii="Palatino Linotype" w:eastAsia="Palatino Linotype" w:hAnsi="Palatino Linotype" w:cs="Palatino Linotype"/>
          <w:i/>
          <w:iCs/>
          <w:color w:val="C3C3C3"/>
          <w:sz w:val="20"/>
          <w:szCs w:val="20"/>
        </w:rPr>
        <w:t>Company City, State</w:t>
      </w:r>
      <w:r>
        <w:rPr>
          <w:rFonts w:ascii="Palatino Linotype" w:eastAsia="Palatino Linotype" w:hAnsi="Palatino Linotype" w:cs="Palatino Linotype"/>
          <w:i/>
          <w:iCs/>
          <w:color w:val="C3C3C3"/>
          <w:sz w:val="20"/>
          <w:szCs w:val="20"/>
          <w:bdr w:val="none" w:sz="0" w:space="0" w:color="auto"/>
          <w:vertAlign w:val="baseline"/>
        </w:rPr>
        <w:t xml:space="preserve"> </w:t>
      </w:r>
      <w:r>
        <w:rPr>
          <w:rStyle w:val="span"/>
          <w:rFonts w:ascii="Palatino Linotype" w:eastAsia="Palatino Linotype" w:hAnsi="Palatino Linotype" w:cs="Palatino Linotype"/>
          <w:i/>
          <w:iCs/>
          <w:color w:val="C3C3C3"/>
          <w:sz w:val="20"/>
          <w:szCs w:val="20"/>
        </w:rPr>
        <w:t xml:space="preserve">| </w:t>
      </w:r>
      <w:r>
        <w:rPr>
          <w:rStyle w:val="span"/>
          <w:rFonts w:ascii="Palatino Linotype" w:eastAsia="Palatino Linotype" w:hAnsi="Palatino Linotype" w:cs="Palatino Linotype"/>
          <w:i/>
          <w:iCs/>
          <w:color w:val="C3C3C3"/>
          <w:sz w:val="20"/>
          <w:szCs w:val="20"/>
        </w:rPr>
        <w:t>April 2013</w:t>
      </w:r>
      <w:r>
        <w:rPr>
          <w:rStyle w:val="span"/>
          <w:rFonts w:ascii="Palatino Linotype" w:eastAsia="Palatino Linotype" w:hAnsi="Palatino Linotype" w:cs="Palatino Linotype"/>
          <w:i/>
          <w:iCs/>
          <w:color w:val="C3C3C3"/>
          <w:sz w:val="20"/>
          <w:szCs w:val="20"/>
        </w:rPr>
        <w:t xml:space="preserve"> - </w:t>
      </w:r>
      <w:r>
        <w:rPr>
          <w:rStyle w:val="span"/>
          <w:rFonts w:ascii="Palatino Linotype" w:eastAsia="Palatino Linotype" w:hAnsi="Palatino Linotype" w:cs="Palatino Linotype"/>
          <w:i/>
          <w:iCs/>
          <w:color w:val="C3C3C3"/>
          <w:sz w:val="20"/>
          <w:szCs w:val="20"/>
        </w:rPr>
        <w:t>Current</w:t>
      </w:r>
    </w:p>
    <w:p>
      <w:pPr>
        <w:pStyle w:val="ulli"/>
        <w:numPr>
          <w:ilvl w:val="0"/>
          <w:numId w:val="1"/>
        </w:numPr>
        <w:spacing w:before="0"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Work backward with your current or most recent job first.</w:t>
      </w:r>
    </w:p>
    <w:p>
      <w:pPr>
        <w:pStyle w:val="ulli"/>
        <w:numPr>
          <w:ilvl w:val="0"/>
          <w:numId w:val="1"/>
        </w:numPr>
        <w:spacing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Articulate your value to the employer with callbacks to their job posting.</w:t>
      </w:r>
    </w:p>
    <w:p>
      <w:pPr>
        <w:pStyle w:val="ulli"/>
        <w:numPr>
          <w:ilvl w:val="0"/>
          <w:numId w:val="1"/>
        </w:numPr>
        <w:spacing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Example: “Ordered medicines daily to ensure compliance with demands and needs."</w:t>
      </w:r>
    </w:p>
    <w:p>
      <w:pPr>
        <w:pStyle w:val="divdocumentsinglecolumn"/>
        <w:pBdr>
          <w:top w:val="none" w:sz="0" w:space="0" w:color="auto"/>
          <w:left w:val="none" w:sz="0" w:space="0" w:color="auto"/>
          <w:bottom w:val="none" w:sz="0" w:space="0" w:color="auto"/>
          <w:right w:val="none" w:sz="0" w:space="0" w:color="auto"/>
        </w:pBdr>
        <w:spacing w:before="220" w:line="260" w:lineRule="atLeast"/>
        <w:ind w:left="0" w:right="0"/>
        <w:rPr>
          <w:rFonts w:ascii="Palatino Linotype" w:eastAsia="Palatino Linotype" w:hAnsi="Palatino Linotype" w:cs="Palatino Linotype"/>
          <w:color w:val="404041"/>
          <w:sz w:val="20"/>
          <w:szCs w:val="20"/>
          <w:bdr w:val="none" w:sz="0" w:space="0" w:color="auto"/>
          <w:vertAlign w:val="baseline"/>
        </w:rPr>
      </w:pPr>
      <w:r>
        <w:rPr>
          <w:rStyle w:val="divdocumentspancompanyname"/>
          <w:rFonts w:ascii="Palatino Linotype" w:eastAsia="Palatino Linotype" w:hAnsi="Palatino Linotype" w:cs="Palatino Linotype"/>
          <w:b/>
          <w:bCs/>
          <w:caps/>
          <w:sz w:val="20"/>
          <w:szCs w:val="20"/>
        </w:rPr>
        <w:t>Company</w:t>
      </w:r>
      <w:r>
        <w:rPr>
          <w:rStyle w:val="singlecolumnspanpaddedlinenth-child1"/>
          <w:rFonts w:ascii="Palatino Linotype" w:eastAsia="Palatino Linotype" w:hAnsi="Palatino Linotype" w:cs="Palatino Linotype"/>
          <w:color w:val="404041"/>
          <w:sz w:val="20"/>
          <w:szCs w:val="20"/>
        </w:rPr>
        <w:t xml:space="preserve"> </w:t>
      </w:r>
    </w:p>
    <w:p>
      <w:pPr>
        <w:pStyle w:val="spanpaddedline"/>
        <w:spacing w:before="0" w:after="0" w:line="260" w:lineRule="atLeast"/>
        <w:ind w:left="0" w:right="0"/>
        <w:rPr>
          <w:rFonts w:ascii="Palatino Linotype" w:eastAsia="Palatino Linotype" w:hAnsi="Palatino Linotype" w:cs="Palatino Linotype"/>
          <w:i/>
          <w:iCs/>
          <w:color w:val="C3C3C3"/>
          <w:sz w:val="20"/>
          <w:szCs w:val="20"/>
          <w:bdr w:val="none" w:sz="0" w:space="0" w:color="auto"/>
          <w:vertAlign w:val="baseline"/>
        </w:rPr>
      </w:pPr>
      <w:r>
        <w:rPr>
          <w:rStyle w:val="span"/>
          <w:rFonts w:ascii="Palatino Linotype" w:eastAsia="Palatino Linotype" w:hAnsi="Palatino Linotype" w:cs="Palatino Linotype"/>
          <w:i/>
          <w:iCs/>
          <w:color w:val="C3C3C3"/>
          <w:sz w:val="20"/>
          <w:szCs w:val="20"/>
        </w:rPr>
        <w:t>Position</w:t>
      </w:r>
      <w:r>
        <w:rPr>
          <w:rStyle w:val="span"/>
          <w:rFonts w:ascii="Palatino Linotype" w:eastAsia="Palatino Linotype" w:hAnsi="Palatino Linotype" w:cs="Palatino Linotype"/>
          <w:i/>
          <w:iCs/>
          <w:color w:val="C3C3C3"/>
          <w:sz w:val="20"/>
          <w:szCs w:val="20"/>
        </w:rPr>
        <w:t xml:space="preserve"> | </w:t>
      </w:r>
      <w:r>
        <w:rPr>
          <w:rStyle w:val="span"/>
          <w:rFonts w:ascii="Palatino Linotype" w:eastAsia="Palatino Linotype" w:hAnsi="Palatino Linotype" w:cs="Palatino Linotype"/>
          <w:i/>
          <w:iCs/>
          <w:color w:val="C3C3C3"/>
          <w:sz w:val="20"/>
          <w:szCs w:val="20"/>
        </w:rPr>
        <w:t>August 2009</w:t>
      </w:r>
      <w:r>
        <w:rPr>
          <w:rStyle w:val="span"/>
          <w:rFonts w:ascii="Palatino Linotype" w:eastAsia="Palatino Linotype" w:hAnsi="Palatino Linotype" w:cs="Palatino Linotype"/>
          <w:i/>
          <w:iCs/>
          <w:color w:val="C3C3C3"/>
          <w:sz w:val="20"/>
          <w:szCs w:val="20"/>
        </w:rPr>
        <w:t xml:space="preserve"> - </w:t>
      </w:r>
      <w:r>
        <w:rPr>
          <w:rStyle w:val="span"/>
          <w:rFonts w:ascii="Palatino Linotype" w:eastAsia="Palatino Linotype" w:hAnsi="Palatino Linotype" w:cs="Palatino Linotype"/>
          <w:i/>
          <w:iCs/>
          <w:color w:val="C3C3C3"/>
          <w:sz w:val="20"/>
          <w:szCs w:val="20"/>
        </w:rPr>
        <w:t>April 2013</w:t>
      </w:r>
    </w:p>
    <w:p>
      <w:pPr>
        <w:pStyle w:val="ulli"/>
        <w:numPr>
          <w:ilvl w:val="0"/>
          <w:numId w:val="2"/>
        </w:numPr>
        <w:spacing w:before="0"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Use numbers (like dollars and percentages) in this section because those relevant metrics help employers quickly see the results of your accomplishments.</w:t>
      </w:r>
    </w:p>
    <w:p>
      <w:pPr>
        <w:pStyle w:val="ulli"/>
        <w:numPr>
          <w:ilvl w:val="0"/>
          <w:numId w:val="2"/>
        </w:numPr>
        <w:spacing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Highlight skills and tasks that relate to the job you're applying to.</w:t>
      </w:r>
    </w:p>
    <w:p>
      <w:pPr>
        <w:pStyle w:val="ulli"/>
        <w:numPr>
          <w:ilvl w:val="0"/>
          <w:numId w:val="2"/>
        </w:numPr>
        <w:spacing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Show how you have learned from past experiences.</w:t>
      </w:r>
    </w:p>
    <w:p>
      <w:pPr>
        <w:pStyle w:val="divdocumentsinglecolumn"/>
        <w:pBdr>
          <w:top w:val="none" w:sz="0" w:space="0" w:color="auto"/>
          <w:left w:val="none" w:sz="0" w:space="0" w:color="auto"/>
          <w:bottom w:val="none" w:sz="0" w:space="0" w:color="auto"/>
          <w:right w:val="none" w:sz="0" w:space="0" w:color="auto"/>
        </w:pBdr>
        <w:spacing w:before="220" w:line="260" w:lineRule="atLeast"/>
        <w:ind w:left="0" w:right="0"/>
        <w:rPr>
          <w:rFonts w:ascii="Palatino Linotype" w:eastAsia="Palatino Linotype" w:hAnsi="Palatino Linotype" w:cs="Palatino Linotype"/>
          <w:color w:val="404041"/>
          <w:sz w:val="20"/>
          <w:szCs w:val="20"/>
          <w:bdr w:val="none" w:sz="0" w:space="0" w:color="auto"/>
          <w:vertAlign w:val="baseline"/>
        </w:rPr>
      </w:pPr>
      <w:r>
        <w:rPr>
          <w:rStyle w:val="divdocumentspancompanyname"/>
          <w:rFonts w:ascii="Palatino Linotype" w:eastAsia="Palatino Linotype" w:hAnsi="Palatino Linotype" w:cs="Palatino Linotype"/>
          <w:b/>
          <w:bCs/>
          <w:caps/>
          <w:sz w:val="20"/>
          <w:szCs w:val="20"/>
        </w:rPr>
        <w:t>Company</w:t>
      </w:r>
      <w:r>
        <w:rPr>
          <w:rStyle w:val="singlecolumnspanpaddedlinenth-child1"/>
          <w:rFonts w:ascii="Palatino Linotype" w:eastAsia="Palatino Linotype" w:hAnsi="Palatino Linotype" w:cs="Palatino Linotype"/>
          <w:color w:val="404041"/>
          <w:sz w:val="20"/>
          <w:szCs w:val="20"/>
        </w:rPr>
        <w:t xml:space="preserve"> </w:t>
      </w:r>
    </w:p>
    <w:p>
      <w:pPr>
        <w:pStyle w:val="spanpaddedline"/>
        <w:spacing w:before="0" w:after="0" w:line="260" w:lineRule="atLeast"/>
        <w:ind w:left="0" w:right="0"/>
        <w:rPr>
          <w:rFonts w:ascii="Palatino Linotype" w:eastAsia="Palatino Linotype" w:hAnsi="Palatino Linotype" w:cs="Palatino Linotype"/>
          <w:i/>
          <w:iCs/>
          <w:color w:val="C3C3C3"/>
          <w:sz w:val="20"/>
          <w:szCs w:val="20"/>
          <w:bdr w:val="none" w:sz="0" w:space="0" w:color="auto"/>
          <w:vertAlign w:val="baseline"/>
        </w:rPr>
      </w:pPr>
      <w:r>
        <w:rPr>
          <w:rStyle w:val="span"/>
          <w:rFonts w:ascii="Palatino Linotype" w:eastAsia="Palatino Linotype" w:hAnsi="Palatino Linotype" w:cs="Palatino Linotype"/>
          <w:i/>
          <w:iCs/>
          <w:color w:val="C3C3C3"/>
          <w:sz w:val="20"/>
          <w:szCs w:val="20"/>
        </w:rPr>
        <w:t>Position</w:t>
      </w:r>
      <w:r>
        <w:rPr>
          <w:rStyle w:val="span"/>
          <w:rFonts w:ascii="Palatino Linotype" w:eastAsia="Palatino Linotype" w:hAnsi="Palatino Linotype" w:cs="Palatino Linotype"/>
          <w:i/>
          <w:iCs/>
          <w:color w:val="C3C3C3"/>
          <w:sz w:val="20"/>
          <w:szCs w:val="20"/>
        </w:rPr>
        <w:t xml:space="preserve"> | </w:t>
      </w:r>
      <w:r>
        <w:rPr>
          <w:rStyle w:val="span"/>
          <w:rFonts w:ascii="Palatino Linotype" w:eastAsia="Palatino Linotype" w:hAnsi="Palatino Linotype" w:cs="Palatino Linotype"/>
          <w:i/>
          <w:iCs/>
          <w:color w:val="C3C3C3"/>
          <w:sz w:val="20"/>
          <w:szCs w:val="20"/>
        </w:rPr>
        <w:t>August 2005</w:t>
      </w:r>
      <w:r>
        <w:rPr>
          <w:rStyle w:val="span"/>
          <w:rFonts w:ascii="Palatino Linotype" w:eastAsia="Palatino Linotype" w:hAnsi="Palatino Linotype" w:cs="Palatino Linotype"/>
          <w:i/>
          <w:iCs/>
          <w:color w:val="C3C3C3"/>
          <w:sz w:val="20"/>
          <w:szCs w:val="20"/>
        </w:rPr>
        <w:t xml:space="preserve"> - </w:t>
      </w:r>
      <w:r>
        <w:rPr>
          <w:rStyle w:val="span"/>
          <w:rFonts w:ascii="Palatino Linotype" w:eastAsia="Palatino Linotype" w:hAnsi="Palatino Linotype" w:cs="Palatino Linotype"/>
          <w:i/>
          <w:iCs/>
          <w:color w:val="C3C3C3"/>
          <w:sz w:val="20"/>
          <w:szCs w:val="20"/>
        </w:rPr>
        <w:t>March 2009</w:t>
      </w:r>
    </w:p>
    <w:p>
      <w:pPr>
        <w:pStyle w:val="ulli"/>
        <w:numPr>
          <w:ilvl w:val="0"/>
          <w:numId w:val="3"/>
        </w:numPr>
        <w:spacing w:before="0"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If you're switching career fields, emphasize your “transferable skills” that can fit within the new industry.</w:t>
      </w:r>
    </w:p>
    <w:p>
      <w:pPr>
        <w:pStyle w:val="ulli"/>
        <w:numPr>
          <w:ilvl w:val="0"/>
          <w:numId w:val="3"/>
        </w:numPr>
        <w:spacing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Example: “Implemented server systems and coordinated with 53 staff members to provide secure network access.”</w:t>
      </w:r>
    </w:p>
    <w:p>
      <w:pPr>
        <w:pStyle w:val="ulli"/>
        <w:numPr>
          <w:ilvl w:val="0"/>
          <w:numId w:val="3"/>
        </w:numPr>
        <w:spacing w:after="0" w:line="260" w:lineRule="atLeast"/>
        <w:ind w:left="460" w:right="0" w:hanging="192"/>
        <w:rPr>
          <w:rStyle w:val="span"/>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bdr w:val="none" w:sz="0" w:space="0" w:color="auto"/>
          <w:vertAlign w:val="baseline"/>
        </w:rPr>
        <w:t xml:space="preserve">For more tips on what to include in the work history section, visit our </w:t>
      </w:r>
      <w:r>
        <w:rPr>
          <w:rStyle w:val="u"/>
          <w:rFonts w:ascii="Palatino Linotype" w:eastAsia="Palatino Linotype" w:hAnsi="Palatino Linotype" w:cs="Palatino Linotype"/>
          <w:color w:val="404041"/>
          <w:sz w:val="20"/>
          <w:szCs w:val="20"/>
          <w:u w:val="single" w:color="404041"/>
        </w:rPr>
        <w:t>Work Experience Section page.</w:t>
      </w:r>
    </w:p>
    <w:p>
      <w:pPr>
        <w:pStyle w:val="divdocumentdivsectiontitle"/>
        <w:pBdr>
          <w:top w:val="none" w:sz="0" w:space="0" w:color="auto"/>
          <w:left w:val="none" w:sz="0" w:space="0" w:color="auto"/>
          <w:bottom w:val="none" w:sz="0" w:space="0" w:color="auto"/>
          <w:right w:val="none" w:sz="0" w:space="0" w:color="auto"/>
        </w:pBdr>
        <w:spacing w:before="120" w:after="110"/>
        <w:ind w:left="0" w:right="0"/>
        <w:rPr>
          <w:rFonts w:ascii="Palatino Linotype" w:eastAsia="Palatino Linotype" w:hAnsi="Palatino Linotype" w:cs="Palatino Linotype"/>
          <w:b/>
          <w:bCs/>
          <w:i/>
          <w:iCs/>
          <w:caps/>
          <w:color w:val="404041"/>
          <w:sz w:val="26"/>
          <w:szCs w:val="26"/>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Skills</w:t>
      </w:r>
    </w:p>
    <w:tbl>
      <w:tblPr>
        <w:tblStyle w:val="divdocumenttable"/>
        <w:tblW w:w="0" w:type="auto"/>
        <w:tblLayout w:type="fixed"/>
        <w:tblCellMar>
          <w:top w:w="0" w:type="dxa"/>
          <w:left w:w="0" w:type="dxa"/>
          <w:bottom w:w="0" w:type="dxa"/>
          <w:right w:w="0" w:type="dxa"/>
        </w:tblCellMar>
        <w:tblLook w:val="05E0"/>
      </w:tblPr>
      <w:tblGrid>
        <w:gridCol w:w="5113"/>
        <w:gridCol w:w="5113"/>
      </w:tblGrid>
      <w:tr>
        <w:tblPrEx>
          <w:tblW w:w="0" w:type="auto"/>
          <w:tblLayout w:type="fixed"/>
          <w:tblCellMar>
            <w:top w:w="0" w:type="dxa"/>
            <w:left w:w="0" w:type="dxa"/>
            <w:bottom w:w="0" w:type="dxa"/>
            <w:right w:w="0" w:type="dxa"/>
          </w:tblCellMar>
          <w:tblLook w:val="05E0"/>
        </w:tblPrEx>
        <w:tc>
          <w:tcPr>
            <w:tcW w:w="5113" w:type="dxa"/>
            <w:noWrap w:val="0"/>
            <w:tcMar>
              <w:top w:w="0" w:type="dxa"/>
              <w:left w:w="0" w:type="dxa"/>
              <w:bottom w:w="0" w:type="dxa"/>
              <w:right w:w="0" w:type="dxa"/>
            </w:tcMar>
            <w:vAlign w:val="top"/>
            <w:hideMark/>
          </w:tcPr>
          <w:p>
            <w:pPr>
              <w:pStyle w:val="ulli"/>
              <w:numPr>
                <w:ilvl w:val="0"/>
                <w:numId w:val="4"/>
              </w:numPr>
              <w:spacing w:before="0" w:after="0" w:line="260" w:lineRule="atLeast"/>
              <w:ind w:left="460" w:right="0" w:hanging="192"/>
              <w:rPr>
                <w:rFonts w:ascii="Palatino Linotype" w:eastAsia="Palatino Linotype" w:hAnsi="Palatino Linotype" w:cs="Palatino Linotype"/>
                <w:color w:val="404041"/>
                <w:sz w:val="20"/>
                <w:szCs w:val="20"/>
                <w:bdr w:val="none" w:sz="0" w:space="0" w:color="auto"/>
                <w:vertAlign w:val="baseline"/>
              </w:rPr>
            </w:pPr>
            <w:r>
              <w:rPr>
                <w:rFonts w:ascii="Palatino Linotype" w:eastAsia="Palatino Linotype" w:hAnsi="Palatino Linotype" w:cs="Palatino Linotype"/>
                <w:color w:val="404041"/>
                <w:sz w:val="20"/>
                <w:szCs w:val="20"/>
                <w:bdr w:val="none" w:sz="0" w:space="0" w:color="auto"/>
                <w:vertAlign w:val="baseline"/>
              </w:rPr>
              <w:t>Review the job posting and list here the key skills you have that match the job description.</w:t>
            </w:r>
          </w:p>
          <w:p>
            <w:pPr>
              <w:pStyle w:val="ulli"/>
              <w:numPr>
                <w:ilvl w:val="0"/>
                <w:numId w:val="4"/>
              </w:numPr>
              <w:spacing w:after="0" w:line="260" w:lineRule="atLeast"/>
              <w:ind w:left="460" w:right="0" w:hanging="192"/>
              <w:rPr>
                <w:rFonts w:ascii="Palatino Linotype" w:eastAsia="Palatino Linotype" w:hAnsi="Palatino Linotype" w:cs="Palatino Linotype"/>
                <w:color w:val="404041"/>
                <w:sz w:val="20"/>
                <w:szCs w:val="20"/>
                <w:bdr w:val="none" w:sz="0" w:space="0" w:color="auto"/>
                <w:vertAlign w:val="baseline"/>
              </w:rPr>
            </w:pPr>
            <w:r>
              <w:rPr>
                <w:rFonts w:ascii="Palatino Linotype" w:eastAsia="Palatino Linotype" w:hAnsi="Palatino Linotype" w:cs="Palatino Linotype"/>
                <w:color w:val="404041"/>
                <w:sz w:val="20"/>
                <w:szCs w:val="20"/>
                <w:bdr w:val="none" w:sz="0" w:space="0" w:color="auto"/>
                <w:vertAlign w:val="baseline"/>
              </w:rPr>
              <w:t>Highlight skills of your own that match these key skills.</w:t>
            </w:r>
          </w:p>
        </w:tc>
        <w:tc>
          <w:tcPr>
            <w:tcW w:w="5113" w:type="dxa"/>
            <w:tcBorders>
              <w:left w:val="single" w:sz="8" w:space="0" w:color="FFFFFF"/>
            </w:tcBorders>
            <w:noWrap w:val="0"/>
            <w:tcMar>
              <w:top w:w="0" w:type="dxa"/>
              <w:left w:w="0" w:type="dxa"/>
              <w:bottom w:w="0" w:type="dxa"/>
              <w:right w:w="0" w:type="dxa"/>
            </w:tcMar>
            <w:vAlign w:val="top"/>
            <w:hideMark/>
          </w:tcPr>
          <w:p>
            <w:pPr>
              <w:pStyle w:val="ulli"/>
              <w:numPr>
                <w:ilvl w:val="0"/>
                <w:numId w:val="5"/>
              </w:numPr>
              <w:spacing w:before="0" w:after="0" w:line="260" w:lineRule="atLeast"/>
              <w:ind w:left="460" w:right="0" w:hanging="192"/>
              <w:rPr>
                <w:rFonts w:ascii="Palatino Linotype" w:eastAsia="Palatino Linotype" w:hAnsi="Palatino Linotype" w:cs="Palatino Linotype"/>
                <w:color w:val="404041"/>
                <w:sz w:val="20"/>
                <w:szCs w:val="20"/>
                <w:bdr w:val="none" w:sz="0" w:space="0" w:color="auto"/>
                <w:vertAlign w:val="baseline"/>
              </w:rPr>
            </w:pPr>
            <w:r>
              <w:rPr>
                <w:rFonts w:ascii="Palatino Linotype" w:eastAsia="Palatino Linotype" w:hAnsi="Palatino Linotype" w:cs="Palatino Linotype"/>
                <w:color w:val="404041"/>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5"/>
              </w:numPr>
              <w:spacing w:after="0" w:line="260" w:lineRule="atLeast"/>
              <w:ind w:left="460" w:right="0" w:hanging="192"/>
              <w:rPr>
                <w:rFonts w:ascii="Palatino Linotype" w:eastAsia="Palatino Linotype" w:hAnsi="Palatino Linotype" w:cs="Palatino Linotype"/>
                <w:color w:val="404041"/>
                <w:sz w:val="20"/>
                <w:szCs w:val="20"/>
                <w:bdr w:val="none" w:sz="0" w:space="0" w:color="auto"/>
                <w:vertAlign w:val="baseline"/>
              </w:rPr>
            </w:pPr>
            <w:r>
              <w:rPr>
                <w:rFonts w:ascii="Palatino Linotype" w:eastAsia="Palatino Linotype" w:hAnsi="Palatino Linotype" w:cs="Palatino Linotype"/>
                <w:color w:val="404041"/>
                <w:sz w:val="20"/>
                <w:szCs w:val="20"/>
                <w:bdr w:val="none" w:sz="0" w:space="0" w:color="auto"/>
                <w:vertAlign w:val="baseline"/>
              </w:rPr>
              <w:t>Visit our skills page for recommendations on top skills and how to use them.</w:t>
            </w:r>
          </w:p>
        </w:tc>
      </w:tr>
    </w:tbl>
    <w:p>
      <w:pPr>
        <w:pStyle w:val="ulli"/>
        <w:numPr>
          <w:ilvl w:val="0"/>
          <w:numId w:val="6"/>
        </w:numPr>
        <w:pBdr>
          <w:top w:val="none" w:sz="0" w:space="0" w:color="auto"/>
          <w:left w:val="none" w:sz="0" w:space="0" w:color="auto"/>
          <w:bottom w:val="none" w:sz="0" w:space="0" w:color="auto"/>
          <w:right w:val="none" w:sz="0" w:space="0" w:color="auto"/>
        </w:pBdr>
        <w:spacing w:before="0" w:after="0" w:line="260" w:lineRule="atLeast"/>
        <w:ind w:left="460" w:right="0" w:hanging="192"/>
        <w:rPr>
          <w:rFonts w:ascii="Palatino Linotype" w:eastAsia="Palatino Linotype" w:hAnsi="Palatino Linotype" w:cs="Palatino Linotype"/>
          <w:vanish/>
          <w:color w:val="404041"/>
          <w:sz w:val="20"/>
          <w:szCs w:val="20"/>
          <w:bdr w:val="none" w:sz="0" w:space="0" w:color="auto"/>
          <w:vertAlign w:val="baseline"/>
        </w:rPr>
      </w:pPr>
      <w:r>
        <w:rPr>
          <w:rFonts w:ascii="Palatino Linotype" w:eastAsia="Palatino Linotype" w:hAnsi="Palatino Linotype" w:cs="Palatino Linotype"/>
          <w:vanish/>
          <w:color w:val="404041"/>
          <w:sz w:val="20"/>
          <w:szCs w:val="20"/>
          <w:bdr w:val="none" w:sz="0" w:space="0" w:color="auto"/>
          <w:vertAlign w:val="baseline"/>
        </w:rPr>
        <w:t>Review the job posting and list here the key skills you have that match the job description.</w:t>
      </w:r>
    </w:p>
    <w:p>
      <w:pPr>
        <w:pStyle w:val="ulli"/>
        <w:numPr>
          <w:ilvl w:val="0"/>
          <w:numId w:val="6"/>
        </w:numPr>
        <w:spacing w:after="0" w:line="260" w:lineRule="atLeast"/>
        <w:ind w:left="460" w:right="0" w:hanging="192"/>
        <w:rPr>
          <w:rFonts w:ascii="Palatino Linotype" w:eastAsia="Palatino Linotype" w:hAnsi="Palatino Linotype" w:cs="Palatino Linotype"/>
          <w:vanish/>
          <w:color w:val="404041"/>
          <w:sz w:val="20"/>
          <w:szCs w:val="20"/>
          <w:bdr w:val="none" w:sz="0" w:space="0" w:color="auto"/>
          <w:vertAlign w:val="baseline"/>
        </w:rPr>
      </w:pPr>
      <w:r>
        <w:rPr>
          <w:rFonts w:ascii="Palatino Linotype" w:eastAsia="Palatino Linotype" w:hAnsi="Palatino Linotype" w:cs="Palatino Linotype"/>
          <w:vanish/>
          <w:color w:val="404041"/>
          <w:sz w:val="20"/>
          <w:szCs w:val="20"/>
          <w:bdr w:val="none" w:sz="0" w:space="0" w:color="auto"/>
          <w:vertAlign w:val="baseline"/>
        </w:rPr>
        <w:t>Highlight skills of your own that match these key skills.</w:t>
      </w:r>
    </w:p>
    <w:p>
      <w:pPr>
        <w:pStyle w:val="ulli"/>
        <w:numPr>
          <w:ilvl w:val="0"/>
          <w:numId w:val="7"/>
        </w:numPr>
        <w:spacing w:before="0" w:after="0" w:line="260" w:lineRule="atLeast"/>
        <w:ind w:left="460" w:right="0" w:hanging="192"/>
        <w:rPr>
          <w:rFonts w:ascii="Palatino Linotype" w:eastAsia="Palatino Linotype" w:hAnsi="Palatino Linotype" w:cs="Palatino Linotype"/>
          <w:vanish/>
          <w:color w:val="404041"/>
          <w:sz w:val="20"/>
          <w:szCs w:val="20"/>
          <w:bdr w:val="none" w:sz="0" w:space="0" w:color="auto"/>
          <w:vertAlign w:val="baseline"/>
        </w:rPr>
      </w:pPr>
      <w:r>
        <w:rPr>
          <w:rFonts w:ascii="Palatino Linotype" w:eastAsia="Palatino Linotype" w:hAnsi="Palatino Linotype" w:cs="Palatino Linotype"/>
          <w:vanish/>
          <w:color w:val="404041"/>
          <w:sz w:val="20"/>
          <w:szCs w:val="20"/>
          <w:bdr w:val="none" w:sz="0" w:space="0" w:color="auto"/>
          <w:vertAlign w:val="baseline"/>
        </w:rPr>
        <w:t>Present a combination of technical skills (knowledge and abilities needed to perform specific tasks), hard skills (teachable and measurable abilities), and soft skills (personal attributes).</w:t>
      </w:r>
    </w:p>
    <w:p>
      <w:pPr>
        <w:pStyle w:val="ulli"/>
        <w:numPr>
          <w:ilvl w:val="0"/>
          <w:numId w:val="7"/>
        </w:numPr>
        <w:spacing w:after="0" w:line="260" w:lineRule="atLeast"/>
        <w:ind w:left="460" w:right="0" w:hanging="192"/>
        <w:rPr>
          <w:rFonts w:ascii="Palatino Linotype" w:eastAsia="Palatino Linotype" w:hAnsi="Palatino Linotype" w:cs="Palatino Linotype"/>
          <w:vanish/>
          <w:color w:val="404041"/>
          <w:sz w:val="20"/>
          <w:szCs w:val="20"/>
          <w:bdr w:val="none" w:sz="0" w:space="0" w:color="auto"/>
          <w:vertAlign w:val="baseline"/>
        </w:rPr>
      </w:pPr>
      <w:r>
        <w:rPr>
          <w:rFonts w:ascii="Palatino Linotype" w:eastAsia="Palatino Linotype" w:hAnsi="Palatino Linotype" w:cs="Palatino Linotype"/>
          <w:vanish/>
          <w:color w:val="404041"/>
          <w:sz w:val="20"/>
          <w:szCs w:val="20"/>
          <w:bdr w:val="none" w:sz="0" w:space="0" w:color="auto"/>
          <w:vertAlign w:val="baseline"/>
        </w:rPr>
        <w:t>Visit our skills page for recommendations on top skills and how to use them.</w:t>
      </w:r>
    </w:p>
    <w:p>
      <w:pPr>
        <w:pStyle w:val="divdocumentdivsectiontitle"/>
        <w:pBdr>
          <w:top w:val="none" w:sz="0" w:space="0" w:color="auto"/>
          <w:left w:val="none" w:sz="0" w:space="0" w:color="auto"/>
          <w:bottom w:val="none" w:sz="0" w:space="0" w:color="auto"/>
          <w:right w:val="none" w:sz="0" w:space="0" w:color="auto"/>
        </w:pBdr>
        <w:spacing w:before="120" w:after="110"/>
        <w:ind w:left="0" w:right="0"/>
        <w:rPr>
          <w:rFonts w:ascii="Palatino Linotype" w:eastAsia="Palatino Linotype" w:hAnsi="Palatino Linotype" w:cs="Palatino Linotype"/>
          <w:b/>
          <w:bCs/>
          <w:i/>
          <w:iCs/>
          <w:caps/>
          <w:color w:val="404041"/>
          <w:sz w:val="26"/>
          <w:szCs w:val="26"/>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04041"/>
          <w:sz w:val="20"/>
          <w:szCs w:val="20"/>
          <w:bdr w:val="none" w:sz="0" w:space="0" w:color="auto"/>
          <w:vertAlign w:val="baseline"/>
        </w:rPr>
      </w:pPr>
      <w:r>
        <w:rPr>
          <w:rStyle w:val="spandegree"/>
          <w:rFonts w:ascii="Palatino Linotype" w:eastAsia="Palatino Linotype" w:hAnsi="Palatino Linotype" w:cs="Palatino Linotype"/>
          <w:b/>
          <w:bCs/>
          <w:caps/>
          <w:color w:val="404041"/>
          <w:sz w:val="20"/>
          <w:szCs w:val="20"/>
        </w:rPr>
        <w:t>Degree</w:t>
      </w:r>
      <w:r>
        <w:rPr>
          <w:rStyle w:val="span"/>
          <w:rFonts w:ascii="Palatino Linotype" w:eastAsia="Palatino Linotype" w:hAnsi="Palatino Linotype" w:cs="Palatino Linotype"/>
          <w:color w:val="404041"/>
          <w:sz w:val="20"/>
          <w:szCs w:val="20"/>
        </w:rPr>
        <w:t xml:space="preserve"> </w:t>
      </w:r>
      <w:r>
        <w:rPr>
          <w:rStyle w:val="span"/>
          <w:rFonts w:ascii="Palatino Linotype" w:eastAsia="Palatino Linotype" w:hAnsi="Palatino Linotype" w:cs="Palatino Linotype"/>
          <w:color w:val="404041"/>
          <w:sz w:val="20"/>
          <w:szCs w:val="20"/>
        </w:rPr>
        <w:t>Field of Study</w:t>
      </w:r>
      <w:r>
        <w:rPr>
          <w:rStyle w:val="singlecolumnspanpaddedlinenth-child1"/>
          <w:rFonts w:ascii="Palatino Linotype" w:eastAsia="Palatino Linotype" w:hAnsi="Palatino Linotype" w:cs="Palatino Linotype"/>
          <w:color w:val="404041"/>
          <w:sz w:val="20"/>
          <w:szCs w:val="20"/>
        </w:rPr>
        <w:t xml:space="preserve"> </w:t>
      </w:r>
    </w:p>
    <w:p>
      <w:pPr>
        <w:pStyle w:val="spanpaddedline"/>
        <w:spacing w:before="0" w:after="0" w:line="260" w:lineRule="atLeast"/>
        <w:ind w:left="0" w:right="0"/>
        <w:rPr>
          <w:rFonts w:ascii="Palatino Linotype" w:eastAsia="Palatino Linotype" w:hAnsi="Palatino Linotype" w:cs="Palatino Linotype"/>
          <w:color w:val="404041"/>
          <w:sz w:val="20"/>
          <w:szCs w:val="20"/>
          <w:bdr w:val="none" w:sz="0" w:space="0" w:color="auto"/>
          <w:vertAlign w:val="baseline"/>
        </w:rPr>
      </w:pPr>
      <w:r>
        <w:rPr>
          <w:rStyle w:val="span"/>
          <w:rFonts w:ascii="Palatino Linotype" w:eastAsia="Palatino Linotype" w:hAnsi="Palatino Linotype" w:cs="Palatino Linotype"/>
          <w:color w:val="404041"/>
          <w:sz w:val="20"/>
          <w:szCs w:val="20"/>
        </w:rPr>
        <w:t>School Name</w:t>
      </w:r>
    </w:p>
    <w:p>
      <w:pPr>
        <w:pStyle w:val="divdocumentdivsectiontitle"/>
        <w:pBdr>
          <w:top w:val="none" w:sz="0" w:space="0" w:color="auto"/>
          <w:left w:val="none" w:sz="0" w:space="0" w:color="auto"/>
          <w:bottom w:val="none" w:sz="0" w:space="0" w:color="auto"/>
          <w:right w:val="none" w:sz="0" w:space="0" w:color="auto"/>
        </w:pBdr>
        <w:spacing w:before="120" w:after="110"/>
        <w:ind w:left="0" w:right="0"/>
        <w:rPr>
          <w:rFonts w:ascii="Palatino Linotype" w:eastAsia="Palatino Linotype" w:hAnsi="Palatino Linotype" w:cs="Palatino Linotype"/>
          <w:b/>
          <w:bCs/>
          <w:i/>
          <w:iCs/>
          <w:caps/>
          <w:color w:val="404041"/>
          <w:sz w:val="26"/>
          <w:szCs w:val="26"/>
          <w:bdr w:val="none" w:sz="0" w:space="0" w:color="auto"/>
          <w:vertAlign w:val="baseline"/>
        </w:rPr>
      </w:pPr>
      <w:r>
        <w:rPr>
          <w:rFonts w:ascii="Palatino Linotype" w:eastAsia="Palatino Linotype" w:hAnsi="Palatino Linotype" w:cs="Palatino Linotype"/>
          <w:b/>
          <w:bCs/>
          <w:i/>
          <w:iCs/>
          <w:caps/>
          <w:color w:val="404041"/>
          <w:bdr w:val="none" w:sz="0" w:space="0" w:color="auto"/>
          <w:vertAlign w:val="baseline"/>
        </w:rPr>
        <w:t>Certifications</w:t>
      </w:r>
    </w:p>
    <w:p>
      <w:pPr>
        <w:pStyle w:val="divdocumentsinglecolumn"/>
        <w:pBdr>
          <w:top w:val="none" w:sz="0" w:space="0" w:color="auto"/>
          <w:left w:val="none" w:sz="0" w:space="0" w:color="auto"/>
          <w:bottom w:val="none" w:sz="0" w:space="0" w:color="auto"/>
          <w:right w:val="none" w:sz="0" w:space="0" w:color="auto"/>
        </w:pBdr>
        <w:spacing w:before="0" w:after="0" w:line="260" w:lineRule="atLeast"/>
        <w:ind w:left="0" w:right="0"/>
        <w:rPr>
          <w:rFonts w:ascii="Palatino Linotype" w:eastAsia="Palatino Linotype" w:hAnsi="Palatino Linotype" w:cs="Palatino Linotype"/>
          <w:color w:val="404041"/>
          <w:sz w:val="20"/>
          <w:szCs w:val="20"/>
          <w:bdr w:val="none" w:sz="0" w:space="0" w:color="auto"/>
          <w:vertAlign w:val="baseline"/>
        </w:rPr>
      </w:pPr>
      <w:r>
        <w:rPr>
          <w:rFonts w:ascii="Palatino Linotype" w:eastAsia="Palatino Linotype" w:hAnsi="Palatino Linotype" w:cs="Palatino Linotype"/>
          <w:color w:val="404041"/>
          <w:sz w:val="20"/>
          <w:szCs w:val="20"/>
          <w:bdr w:val="none" w:sz="0" w:space="0" w:color="auto"/>
          <w:vertAlign w:val="baseline"/>
        </w:rPr>
        <w:t>Certification or Additional Training, Field of Study</w:t>
      </w:r>
    </w:p>
    <w:sectPr>
      <w:pgSz w:w="11906" w:h="16838"/>
      <w:pgMar w:top="940" w:right="840" w:bottom="940" w:left="84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alatino Linotype">
    <w:charset w:val="00"/>
    <w:family w:val="auto"/>
    <w:pitch w:val="default"/>
    <w:sig w:usb0="00000000" w:usb1="00000000" w:usb2="00000000" w:usb3="00000000" w:csb0="00000001" w:csb1="00000000"/>
    <w:embedRegular r:id="rId1" w:fontKey="{62B6421F-A1FD-49B8-A06F-5E53D1429D4B}"/>
    <w:embedBold r:id="rId2" w:fontKey="{E32404C6-F7A8-41E4-98D2-23480D399A78}"/>
    <w:embedItalic r:id="rId3" w:fontKey="{16434A62-474C-4953-8067-610972996892}"/>
    <w:embedBoldItalic r:id="rId4" w:fontKey="{AB1D585D-E2CA-4CC4-9979-51441F545BE4}"/>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rPr>
      <w:color w:val="404041"/>
    </w:rPr>
  </w:style>
  <w:style w:type="paragraph" w:customStyle="1" w:styleId="divdocumentsection">
    <w:name w:val="div_document_section"/>
    <w:basedOn w:val="Normal"/>
  </w:style>
  <w:style w:type="paragraph" w:customStyle="1" w:styleId="divdocumentbordername">
    <w:name w:val="div_document_border_name"/>
    <w:basedOn w:val="Normal"/>
    <w:pPr>
      <w:pBdr>
        <w:top w:val="none" w:sz="0" w:space="0" w:color="auto"/>
        <w:left w:val="none" w:sz="0" w:space="0" w:color="auto"/>
        <w:bottom w:val="none" w:sz="0" w:space="0" w:color="auto"/>
        <w:right w:val="none" w:sz="0" w:space="0" w:color="auto"/>
      </w:pBdr>
      <w:shd w:val="clear" w:color="auto" w:fill="404041"/>
      <w:spacing w:line="120" w:lineRule="atLeast"/>
    </w:pPr>
    <w:rPr>
      <w:sz w:val="4"/>
      <w:szCs w:val="4"/>
      <w:shd w:val="clear" w:color="auto" w:fill="404041"/>
    </w:rPr>
  </w:style>
  <w:style w:type="paragraph" w:customStyle="1" w:styleId="divdocumentdivparagraph">
    <w:name w:val="div_document_div_paragraph"/>
    <w:basedOn w:val="Normal"/>
  </w:style>
  <w:style w:type="paragraph" w:customStyle="1" w:styleId="divdocumentdivname">
    <w:name w:val="div_document_div_name"/>
    <w:basedOn w:val="Normal"/>
    <w:rPr>
      <w:color w:val="404041"/>
    </w:rPr>
  </w:style>
  <w:style w:type="character" w:customStyle="1" w:styleId="span">
    <w:name w:val="span"/>
    <w:basedOn w:val="DefaultParagraphFont"/>
    <w:rPr>
      <w:sz w:val="24"/>
      <w:szCs w:val="24"/>
      <w:bdr w:val="none" w:sz="0" w:space="0" w:color="auto"/>
      <w:vertAlign w:val="baseline"/>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ivaddress">
    <w:name w:val="div_address"/>
    <w:basedOn w:val="div"/>
    <w:pPr>
      <w:spacing w:line="320" w:lineRule="atLeast"/>
    </w:pPr>
    <w:rPr>
      <w:caps/>
      <w:color w:val="808284"/>
      <w:sz w:val="18"/>
      <w:szCs w:val="18"/>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email">
    <w:name w:val="span_email"/>
    <w:basedOn w:val="span"/>
    <w:rPr>
      <w:caps w:val="0"/>
      <w:color w:val="00ADEF"/>
    </w:rPr>
  </w:style>
  <w:style w:type="character" w:customStyle="1" w:styleId="documentlorcase">
    <w:name w:val="document_lorcase"/>
    <w:basedOn w:val="DefaultParagraphFont"/>
    <w:rPr>
      <w:caps w:val="0"/>
    </w:rPr>
  </w:style>
  <w:style w:type="paragraph" w:customStyle="1" w:styleId="divdocumentSECTIONCNTCbottompaddingdiv">
    <w:name w:val="div_document_SECTION_CNTC_bottompaddingdiv"/>
    <w:basedOn w:val="Normal"/>
    <w:pPr>
      <w:pBdr>
        <w:bottom w:val="single" w:sz="8" w:space="0" w:color="B2B0BF"/>
      </w:pBdr>
    </w:pPr>
  </w:style>
  <w:style w:type="character" w:customStyle="1" w:styleId="divdocumentSECTIONCNTCbottompaddingdivCharacter">
    <w:name w:val="div_document_SECTION_CNTC_bottompaddingdiv Character"/>
    <w:basedOn w:val="DefaultParagraphFont"/>
  </w:style>
  <w:style w:type="paragraph" w:customStyle="1" w:styleId="documentSECTIONCNTCsection">
    <w:name w:val="document_SECTION_CNTC + section"/>
    <w:basedOn w:val="Normal"/>
  </w:style>
  <w:style w:type="paragraph" w:customStyle="1" w:styleId="divdocumentdivheading">
    <w:name w:val="div_document_div_heading"/>
    <w:basedOn w:val="Normal"/>
    <w:rPr>
      <w:color w:val="404041"/>
    </w:rPr>
  </w:style>
  <w:style w:type="paragraph" w:customStyle="1" w:styleId="divdocumentdivsectiontitle">
    <w:name w:val="div_document_div_sectiontitle"/>
    <w:basedOn w:val="Normal"/>
    <w:pPr>
      <w:spacing w:line="380" w:lineRule="atLeast"/>
    </w:pPr>
    <w:rPr>
      <w:sz w:val="26"/>
      <w:szCs w:val="26"/>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divdocumentspancompanyname">
    <w:name w:val="div_document_span_companyname"/>
    <w:basedOn w:val="DefaultParagraphFont"/>
    <w:rPr>
      <w:color w:val="404041"/>
    </w:rPr>
  </w:style>
  <w:style w:type="paragraph" w:customStyle="1" w:styleId="ulli">
    <w:name w:val="ul_li"/>
    <w:basedOn w:val="Normal"/>
  </w:style>
  <w:style w:type="character" w:customStyle="1" w:styleId="u">
    <w:name w:val="u"/>
    <w:basedOn w:val="DefaultParagraphFont"/>
    <w:rPr>
      <w:sz w:val="24"/>
      <w:szCs w:val="24"/>
      <w:bdr w:val="none" w:sz="0" w:space="0" w:color="auto"/>
      <w:vertAlign w:val="baseline"/>
    </w:rPr>
  </w:style>
  <w:style w:type="paragraph" w:customStyle="1" w:styleId="hiltParaWrapper">
    <w:name w:val="hiltParaWrapper"/>
    <w:basedOn w:val="Normal"/>
  </w:style>
  <w:style w:type="table" w:customStyle="1" w:styleId="divdocumenttable">
    <w:name w:val="div_document_table"/>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documenttxtBold">
    <w:name w:val="document_txtBold"/>
    <w:basedOn w:val="Normal"/>
    <w:rPr>
      <w:b/>
      <w:bCs/>
    </w:rPr>
  </w:style>
  <w:style w:type="character" w:customStyle="1" w:styleId="spandegree">
    <w:name w:val="span_degree"/>
    <w:basedOn w:val="span"/>
    <w:rPr>
      <w:b/>
      <w:bCs/>
      <w:cap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Joshua Bailey</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d6cc9df2-85a8-4b87-b187-39b2967e79ab</vt:lpwstr>
  </property>
  <property fmtid="{D5CDD505-2E9C-101B-9397-08002B2CF9AE}" pid="3" name="x1ye=0">
    <vt:lpwstr>TDgAAB+LCAAAAAAABAAVmrVi4wAQBT9IhZiKKwQWsyzsxMysrz+nDjhZ7b43E4f48CxECB+IY3kSRz8CCn8EBKZgFKc4hob03fweu4fOeSpNainf8A1jPN/QyQ3OmGGjzxnm7afA9E8vKKYHilu85+h6kOgh6hZz4eQUTsh126+0DpOOJ9ZnqNA7XCCou78vneNILzwRHKlE8SIGtxvjs4ukMe3fCTXWob9AMqNHm+szj2ZT0tuB2JujsJydLse</vt:lpwstr>
  </property>
  <property fmtid="{D5CDD505-2E9C-101B-9397-08002B2CF9AE}" pid="4" name="x1ye=1">
    <vt:lpwstr>Onuu/1xQzRxDiBJk5op5Qg3aV67U1KMSpTlELJdGQAzOceymt67M7wUcRUrhP8ClzvNGyPo9spbS02U841Cdcr3NXCCz7FT/zLmhS6566VuroGI8+TvafCLoHVvThUPBlW3S3Mi4NOUDZZiKPCpVSgVzSaMS44fc5SLDaTTW/MoEvm2BHyUiCJUTmKqiBAwP9PuQ+7Xz1NNVosrg4gmaOolngdc4kMb3dxVtIhgL7PWoF2XWwKTU5CH9f2WWzCT</vt:lpwstr>
  </property>
  <property fmtid="{D5CDD505-2E9C-101B-9397-08002B2CF9AE}" pid="5" name="x1ye=10">
    <vt:lpwstr>rZL2gdGXpkEnoejv5ZIjk9i2SlCQ03U4l1KHJMI0CcDPKV2hh69YqjiRu338PWhW8pxFjt4B9R97IhO5+iOXk8+7a2cMThJPMpf8LID6yis4lrfSbGyFfJJq+8aG0ko/v1fKvjr2x/iwiTvofrELL8iT5ErJiQznryxHHG9GEc0fQ7+xoD0mosDJkFo47h9pP/En/HBeyd1cr6FovSRj0WY+ez0g4aDT7jdDjXMzoei14SMRIr4rwZPd++iipHJ</vt:lpwstr>
  </property>
  <property fmtid="{D5CDD505-2E9C-101B-9397-08002B2CF9AE}" pid="6" name="x1ye=11">
    <vt:lpwstr>qIEYO1sNA0y8MR7H7YxXS+7vwdK5g/ghBw/4oxVS59WBDHyCJoC3Xy7LnxMYPIVA3duHICUFAecSNWcZLQ4ffUSuWXhXVnC8Aa21nQ63cQM4JKjUGPhtB15HJTBV04H3iK/LnoX9E1oauP4jsmtk8dNUR+VeANuLQH5WGIGyRm1Uw/t0/263eBM6BO7ogwFNYLLD4Ynbyaob8FV6pdU3qKJ8PvRfhiwEJso5NCz+x7wJDuGGIMzVXeGNOYHfwio</vt:lpwstr>
  </property>
  <property fmtid="{D5CDD505-2E9C-101B-9397-08002B2CF9AE}" pid="7" name="x1ye=12">
    <vt:lpwstr>ueZDbmguqFT81wOGqwUqVE9pkifdTq325xGwiPbFQ7twv3gg96lKxC1nZhVVZDkoBBPu0BNbn3ZAr9MBLD3FSxgZv3VmtPvNWKVWiGzxoATGXtC1i0ZSSxiQojNwsv4Q7svmg3XGnHmkCAYlAtI6rnDJFcg7n3dQL+phSr93fPJCwok8oTJNGMElQjP2AGziP2RklzZ7tpXs60p7Zi+xj0pPG9KvT0LJTD7XBhqaozkwZt8XffCAqMbbr/hqLb0</vt:lpwstr>
  </property>
  <property fmtid="{D5CDD505-2E9C-101B-9397-08002B2CF9AE}" pid="8" name="x1ye=13">
    <vt:lpwstr>/dUgvCVfFB8Z+7h8Xd8rtE3IvPSa6YQbR11xwzNCNTbqEQfx8jZ8o2ZlZuIhGiV6TV7gnYp+uGYtQZkKqazQLdHCMo8nczEmb/TRW95vj91cap07fQmfZrzZhGUKPJzngmhWP3WzgxhYlUp2dNvna1m9ooq4gZDQfGW4jydV8RxcxrfQ53Px7O2bCClLxq1dyE5ufdzBr8aPV73xocbi+361Rv8L9Rkaff+Eh+W5iIIhDJGYYZQWvCkPNx/6o1r</vt:lpwstr>
  </property>
  <property fmtid="{D5CDD505-2E9C-101B-9397-08002B2CF9AE}" pid="9" name="x1ye=14">
    <vt:lpwstr>VoUy9+o7TWSakaZtaJ89gvIqE1KSuuvlZWtlWoegsaw6k+faDeZL2b/G2sLqWo50Gj7sBycBISbEao8KToJ03pvKBLyHu1slOdeBdFBdCxg4PQGxxIISy+DXgNMpbPj5+X5r7zpjawn4UobW7PqM/H8ZPzs6Rj/cOEL/rFz4dLABOrbt1KnijHY+7Het0P5fFvnhiXdvkOu2m9GUV3iFu5ja3Y+vGOTGOET6pRv4a2B6dmivAmESj+YDqJ0plIh</vt:lpwstr>
  </property>
  <property fmtid="{D5CDD505-2E9C-101B-9397-08002B2CF9AE}" pid="10" name="x1ye=15">
    <vt:lpwstr>8PlEXqAq4aFsS7KbUHKGsj9ACxcXvtGtFcttgtYTVmB5lKkmMin/7XpwdcYBkeRarQierJZqQEgPD9DEzYGz/yScgVXs9JofQ2Dxe8Noe9lUqf4BZ0qYUbUwC3739oBUjPQxfdNZzOYlmioO8SNLGbovNnk5ljMZOdOdCV7KW5KKY7wIz35BdjzkxAm+J2Opw7NI+UyMJssN0QJcYHwDrZnV7cKh3UvI22hhFksjqbbzfaXTnC+6pm+tBKJPe63</vt:lpwstr>
  </property>
  <property fmtid="{D5CDD505-2E9C-101B-9397-08002B2CF9AE}" pid="11" name="x1ye=16">
    <vt:lpwstr>/m6vHfwC8fRgsghmoqOdSvrAv1v8JbJVpOqbEisnzCGpjsv4Y2BC1QeTEIrxKvyvpFUO/OJPuEUo5LvJ6MwEM9kWM3UH7Y/Bzva7Im5bBqdVf/Idm/sSzIgmbna3GTOPuamRpaaeoW8fSL/r8EfGTRwNVjaErscYpoL6fmsAXxPnIuDYsCdwPENGspMrdvHcCtfRxBWdYN0LIWCQGWT+vbKXfC+r8mGe0SR1Y7VQpN1XoSekVpgPpO0zRhjPJir</vt:lpwstr>
  </property>
  <property fmtid="{D5CDD505-2E9C-101B-9397-08002B2CF9AE}" pid="12" name="x1ye=17">
    <vt:lpwstr>E9GYSqCyrBuTBV3TEmbpcJYKfFhRKWAxfehDDFl6qqyRym86JFNsFvhmsVtD21G0IP1MSEa5cu/LsmEGJI8p4lh4DLTj4oxzFOUH8Iu0ItIHxxGmT+/XbqaZ1wwKGvhcc3ZzNIt+nEQKv8Sd7uxWUv0a5l6E2jhtKrRvEaw/yLZH0FV4Ft/MTR8dnXVlEOE66XVMIV8sj3mhtlqh1ceN3G5VXSBBKJhkK2BXzx8fk9tsap1zAWIaAifA+U65Pin</vt:lpwstr>
  </property>
  <property fmtid="{D5CDD505-2E9C-101B-9397-08002B2CF9AE}" pid="13" name="x1ye=18">
    <vt:lpwstr>t9YsPr7q++tHjRhMuLeFKLyrcHh5uXtHn/W+JokX+h+iu+RlapT6nCIIeoEnsK+1xXFpnzS4xxN60nOZ1/vp50CBA1cmA3RRMuO2LCS7TLheYqyIOnOy0iwi2S+RTQej48Y45Yyv34KCeVQQU887ojtWZIo4WHfKNkGQ+lSvyIyL6DGCRSm7ywO3gyAwHp13r5g8txN1aWSo9n2646tYJIQf2BjE8l1M+IDrqpar2rd9lHS+JSIOL7w94F2655h</vt:lpwstr>
  </property>
  <property fmtid="{D5CDD505-2E9C-101B-9397-08002B2CF9AE}" pid="14" name="x1ye=19">
    <vt:lpwstr>rgg6ehGOWNr0EUKO8Ykgc8pq39JM/xGHpCZmymuXPHnpF/ZPOg2oWj4YQmQLR0KKsHKVEahF9HJAzgmgdHuzKO/jbCf1KM1o+UDerjL04zBJkJifPrJP8LphEiPvS0sooaj0Fbn9OtcQ1KH30UPVO8eE4qp7OOHgWyg6Plb3DDBmgmQe6uYq4j+a/BpO+WBXI1q5m74DLYfAX/NhPx08M8P7Y9HXu5ZfAQG4dlQ1ttSr8TatvxmzkNkMQgX6Ec2</vt:lpwstr>
  </property>
  <property fmtid="{D5CDD505-2E9C-101B-9397-08002B2CF9AE}" pid="15" name="x1ye=2">
    <vt:lpwstr>Z6wZnbn64MkK4e3PSrwAfHYJ9sXVSYLrk5mI+jkQJCxJYKPyvt09syXlx11lu4wvLYnvfO8GmIKZ7EiMpGFgpOkEw0ZsI1FM4CG38896xeOZVmGTqkSvBH4BZTU2/c8dJodSjnjmDP5bIg1uBiRrg7eo+1gUvs+Lga+2ZSgS0KU59SgUg+UYGGGB05fcowUxV0kYF9xw8O2jy52rfSAZaXStjH5c2PiiZvIb87f9L7R+gksMWdlUKoBG2/FcPqa</vt:lpwstr>
  </property>
  <property fmtid="{D5CDD505-2E9C-101B-9397-08002B2CF9AE}" pid="16" name="x1ye=20">
    <vt:lpwstr>vKtoB0z5PJiG3gH38EBAGU7cFgTpiN4umk+APrLWo5gBBLBC9CX3ce7aaNiPkrDcKP0ypMimUgnhmf7dBQNZNVMWvDUS6cK3bLOQaLS5qiwFQJsRJ+fQzONX0wxeFbHueFKBQ5+Oy6qKffnKOw/nhAYX6d3ZyAd8Pz9LqoKxW3PqBv0Vb7LRWZZdfY6yTws25q+1uWFzVxg+qfLeP9Tc7vRoGlQjMDHIRyznfRc0lUg5UpLb/6FeIqeLxJaGVZ4</vt:lpwstr>
  </property>
  <property fmtid="{D5CDD505-2E9C-101B-9397-08002B2CF9AE}" pid="17" name="x1ye=21">
    <vt:lpwstr>25IJw/mKmzgTUBoUpvz0v+Ytpjnx6WkqtRZh2KOTjgjx7RWhQaAlE/yQcj13D1HVZy5TDJ1GLYAS/HNOeh+KHTSP2mJpKG+2CgTVR6ZA3eMTS+EZ3/YLSzm5c1px8lR2pPFQmSf68H/soTYiTlE866YNem4904ZkH1CR1cl1OAyobzjSPBKPbIcQxOAKXm2zjlb9N9I0W2ekSbfoplnYDdopv/Wm1TpUj+HVUQC/xVk2H6qNViyfd68Jq+gczsw</vt:lpwstr>
  </property>
  <property fmtid="{D5CDD505-2E9C-101B-9397-08002B2CF9AE}" pid="18" name="x1ye=22">
    <vt:lpwstr>vH5JbiycrjXg3GrnaMjbpPSRycZfh5qmAYWrCi8AuTAzSLVti4RF5q4LJS16A8kTqO5s5P3q8/i2nx7R8ELsuXsLTwfM2SJ+9CZFNHsVGo9e5P/50gmJToX9FMpuZsmuWrwGm95SYjfFbT38V9N36Tjcy8Z30ufNYHF5N3CuUKGJxPwKoMHCWLzJcd/KqWBv5rEkZC2ZL0Dt2VIAYL73MxBbgLUffPj11zkU5M0lV+mLDQVnIB/XB8YBVNFs4Az</vt:lpwstr>
  </property>
  <property fmtid="{D5CDD505-2E9C-101B-9397-08002B2CF9AE}" pid="19" name="x1ye=23">
    <vt:lpwstr>tV5cYHeJ5vZg2zWQiJbTDfshqi4JFS+SJNBL/UVz+W7Unf0DUMfHkuzJpr2chH169epCXX1Ox1ygUIUb+OnDnOzrCeVgLMNjWFrXIBY3BEBTTAAUq9qQAu0R/zimWQ+Kbtjn87fgoizJq1KsZc6GmUwNh/eF6S317ns7748wTDK2ndgLQInsCl6wet3DcIyJXE2Xn286ai+4CEmEvrHpMkq6reNG7PVGRjFa6ZobQ3lOa556yflbgrQv76SkIn5</vt:lpwstr>
  </property>
  <property fmtid="{D5CDD505-2E9C-101B-9397-08002B2CF9AE}" pid="20" name="x1ye=24">
    <vt:lpwstr>bdzVxqZaEX7sKj8rXYSQmTHmLzWvZdKcp6DEON2Tl/y07Mkly/1bSNsMFxlrCs2RxhvhFpDYP64OFnJWKWFO/9zoGaBsC77f0yqfMN/MI7wcKnLGcsDErVcqnKgcrlHvnhTqFjyvpAq+vxobYafsJVmjiu5imJor+gkpzOF32lpveS2MqV8FLjEDB79LK4NEXTQN1Xej5EKfqJixj7YNvCOD4CIFcJNGU1iQwjglXUjG9epfqDP6q44xY1uJ6+I</vt:lpwstr>
  </property>
  <property fmtid="{D5CDD505-2E9C-101B-9397-08002B2CF9AE}" pid="21" name="x1ye=25">
    <vt:lpwstr>oX1nybgR+GNfV7we0+i4tgrsnyM5R3ACPKx3rficfA95PT+oVzPvWaykQ+pkqhQ5j4u4+Q+17phU4SzL6+r5ws30PpUl1Rb7eMk3ZhyoCQIJn+FJUKUxec8HYcnG0nf0VCUuMwAj3brCRnF5WDkGgVyASYhcrwfhoZrVFxPYBzrDrYZM6Xy31ss00PP9l6L6mtqXktL3wc1QSVl5v5ASrMF1KZkkGebo4LowQ+LQCEUKjgVBO5o/eAgOjd5j8wX</vt:lpwstr>
  </property>
  <property fmtid="{D5CDD505-2E9C-101B-9397-08002B2CF9AE}" pid="22" name="x1ye=26">
    <vt:lpwstr>0gDuZmTc6H/3zhoAmf3mXY+/oVr0DCScZphKk9cRnzBKrW4Gsy6lpXVbw42M+gWDGWmDo8xxQwtnGwVjaM5LgkUNbQf35YKWs8uF/oJI/O4CpQdVUd46dGByguKiF8reFlGuM3fe5gzvIo35lvulXh3Xwc4o1LE9n1j0oU3ucSP5g601xvsCBwsQG4vgIFnQBpxCXGwNHS1hnRpHFQ/bQu4zdj67v1PHnDTtNcE5CEyEAUA9xMqJYqvWUd7vYwA</vt:lpwstr>
  </property>
  <property fmtid="{D5CDD505-2E9C-101B-9397-08002B2CF9AE}" pid="23" name="x1ye=27">
    <vt:lpwstr>Ji9FibwkZLQABBlS6ZXpQ50LXq05YHu0ReKPYOWfAMtl2h8hGm32wnIg2hMAjCeMTMDrIPX2XW3Zu8Ef90AtjbA2eVTyUThYzUnplU/F++6CDeb8/ZsS5kQ/DgM4ysH/CiB1fpeJra/3xwcv+yzDT55uGgo4px59RsdxgTK5IhRzsCGbXHYAcDD5FYVY2JAqQ6W6ixsnQ2Bq6R5vTVyJeHPgbDh+cESS4nfsg0KzaU59Q07TeaLU0wzatm1QR8f</vt:lpwstr>
  </property>
  <property fmtid="{D5CDD505-2E9C-101B-9397-08002B2CF9AE}" pid="24" name="x1ye=28">
    <vt:lpwstr>oBd+6ku6ataGm/i7Jr8kjNvRPJY3qGmyfh2dFIqQnKITq4tokl6LxZVtSMGa6Vm5EsI0gEXGDXzIOCvzWOik0omj+hzM1Jpha7YFD6HFtEspyQmVVZdd/JxsDs3xmkHhHd5cRi70c6SLh3231j5JjiqJo2+DIInvCSb1IfZFW9fahZuZokJ8OX8npoDD/b0DyVYSon1tgX2CgbEe5ZdTPyyMvj8xz6/4RnC5Od3EYpXl/HGX5BEGGvSMNavYkqF</vt:lpwstr>
  </property>
  <property fmtid="{D5CDD505-2E9C-101B-9397-08002B2CF9AE}" pid="25" name="x1ye=29">
    <vt:lpwstr>5T/IlVR5WCNKb1aEgVD7HfXBrkLfdgUgX01YdxtIoEDfZR2o3Y6LIimBiClzeTk/d/rFvb9hDzQQM7hj8dL9iLmhECfCR7014W7/XEl1QpWUx17dxYh3sErhPlAFdfFq+X9pHOq2t8Y6nnVH39BavWMwvLvR0iW1Nm1OW72SxkGCA+6UuKiMgqPscm33WOwhob71e8he/L99ixSUTPQtSxOAHPCUgNpciaono+LU3y9PaTnH7lRyujZ7frwDota</vt:lpwstr>
  </property>
  <property fmtid="{D5CDD505-2E9C-101B-9397-08002B2CF9AE}" pid="26" name="x1ye=3">
    <vt:lpwstr>AG2ur3oSvreS0hcHtD3etPPhvR58GBNiGCSUZfBKuE7c/kod0QDob8x9fQDtHYt71/QO2Q40PYS92u4u7AnOpZtN+kHT5pGfD6gO1sjfzs9DqpVQ1tKE7VOP68oE0cpx3xjSwhDFns2DzofO7pi0ZxTcGUcYuZNxqzPj3habi+bu5GS/fDEGs/KgyuLQzCc2jGiJ6kCGglDI4pc530ypTJFh8oEkstP3h6BdrucKdRkz4n58QKVQFH4J+3kZdU3</vt:lpwstr>
  </property>
  <property fmtid="{D5CDD505-2E9C-101B-9397-08002B2CF9AE}" pid="27" name="x1ye=30">
    <vt:lpwstr>R/UVfV4HklcNRrLeSah64xXhSduq/uKXggdPMIAj074bEAT2upYz081SJlJ4b0gGHnL5sgN78+7i9qDVg56KfjnrD4BC6X683GNxJanuOa6ntDLfX7lPqeOAm0vBnaBwB8cj4RVnwmSPHfDZZH/APg5Js9bzGuEvATDQ393Vs7ORVeIPs7f4saeCZBrn4gGEbAqbbuyMY2d7uw3KXIsDA8RYpWqhRSBp+SDK/GqrlkdmEF9z09zBqic1+yd2iPp</vt:lpwstr>
  </property>
  <property fmtid="{D5CDD505-2E9C-101B-9397-08002B2CF9AE}" pid="28" name="x1ye=31">
    <vt:lpwstr>DYpMBMJeyUHO0YnN3Vpvy6iDistPK1LFboBuwM2pGVkuRS8t/5JAN3qFkH0HFh9znPm+aHxme11LOmdcgPOXuFid/TMhAR32McaSPisff6rDB5kDD5ObvxxZ1xjfpUNedtwcvYH9VF0g1BdseBqTrOwi1Eq+PNelhyNT9WVa7iBxWi/vCTlPxN9ggzJy3c1Wef+PWBT4Nt0BXcxNlhxyuHFIj8LdQihAdfXGZBFGtcTG9l2+ikqlSQWZHWaIAhy</vt:lpwstr>
  </property>
  <property fmtid="{D5CDD505-2E9C-101B-9397-08002B2CF9AE}" pid="29" name="x1ye=32">
    <vt:lpwstr>3ugYdMPEvdUp5eqasz5CJ2icDX12t2VFtagfYw6Nj0oxo/5JL+KOTdLSX9ELni3cVPNFqRTB5FnIkXY/s/FIyHIzPUoWlZRkvjegfYHsDtT20WvfXHCfSiUbg4kNzIGBBnR8gQMCwxnMVRtPxwpgXFyhBXUqKU0J3r2RWTwz/aXj78xZnqYJENl8w8kjhvwpb9455bGh6/lKv1zqFOdEz2ewTkRZF1RvUqyY6x5rZDPi6KjXxz5d0N0ROSk2UXs</vt:lpwstr>
  </property>
  <property fmtid="{D5CDD505-2E9C-101B-9397-08002B2CF9AE}" pid="30" name="x1ye=33">
    <vt:lpwstr>EQA5aH4xDvVqXs1rTHyAX9SmMCmGBSx/w17FbaPRXzJYoRYOsJaoJqtwW/70r98K2sn+3sgoBNWp/VSI4MpEqBi7JG++PrsGMyyb+IGhmFoCC0K/zJXVfjlgyJmu72JqaPwGho2hBhZtkr2I4mVAG2j3Lm9Rye88eTopYjy46T7PIst3lSDbdzryIRIlUZDB8a/en6XQ9BgMAxYkYhIttaTGfL8pRcITYl7oO3WL8YSkFCO25YlC92nPVEauFKh</vt:lpwstr>
  </property>
  <property fmtid="{D5CDD505-2E9C-101B-9397-08002B2CF9AE}" pid="31" name="x1ye=34">
    <vt:lpwstr>DhI8J6y+8s0fJHdfdFVZ0hUL3gV0s13zxPEGoOC1ZI2LEQxR49nUjedqgIolRb76vHf38E0phiedrUGQvhq+jCW5RQYqMrtOazV90Qnyde+8o45De0faQVHq0rR+OklK4MxjCcWEfVAKCa2pmtxlpdgow5xHGJU/3c1GnjfZItCZk/19bAAapEGB2jZO1w5bYf+ETTHne5dqgG3xsbyrOejfds1nrrZnlIvmDJVwbJwdRsFL3Xl4irtpBlAK0F7</vt:lpwstr>
  </property>
  <property fmtid="{D5CDD505-2E9C-101B-9397-08002B2CF9AE}" pid="32" name="x1ye=35">
    <vt:lpwstr>Ot8s/n07WvOjtnNACHAFb7JNUqkkMl9q7rBufob6W/fjaYjM3iHRPhQQrUdS1OiBiP2WrcpawFz5oTV33mON/Sa3DwmVGd0nCntn7zy+CsW0Pi87l8MYphbMcERF82mZj4/Y1d0gM/DmK1q2z/OIHbpU3h2+kt1XvAIh4TFQFW327G3Vy8wm0T9BMGd2Q+P8Y3t6OHUmUm6lw4MDhHnoTiBocSIFMA1D7GIeX1HmhOMJzWdXg2kPN7FiCmUdXx5</vt:lpwstr>
  </property>
  <property fmtid="{D5CDD505-2E9C-101B-9397-08002B2CF9AE}" pid="33" name="x1ye=36">
    <vt:lpwstr>KmBzKW3b30Pm6PThS03DB6ucPS9ZaUj2efDDKPIXbERG5XEubqEhPMNvkhAU2chBJ7f4DCKsWObtkjbzx2Zf2ZcFIqIMDcqKB8SSloXj6mS0h6cyq+LVFyH9hYf6DT63JiapioVD6Srf4ZdgZYv4SGu9F2FitwfteQwZJ4h3yR5y0cfkQgIFsoxNl+ITt6vtGDh/9BmDlsj6ki1+cAvkRPgcDSyKVOTv5+ZWdyPqe9Qp9wCHqv5qFpzXE/B8pNT</vt:lpwstr>
  </property>
  <property fmtid="{D5CDD505-2E9C-101B-9397-08002B2CF9AE}" pid="34" name="x1ye=37">
    <vt:lpwstr>EfbqYcyCr3Vz+5gP3EH1EvtpLwW0+I/bX0eolvpuS4nEAEJowgz6kwfHVW8sntPkreBklv298fyOBcI1dqL/lU3t6rO/yxAgzbElCW4/ivW1ODUqaqBQheBqrEKozZznUwRXu9ckTJCszjFCZuEujPkyO2VoRsDn08imE+L5nyjTqFk7nNRN1JF+OtoXxEKDc1Qn9C/PdPombBT39ncuqT37151aoX6dYbvGOrA31z924HNACYeKUE+E+u8ggWe</vt:lpwstr>
  </property>
  <property fmtid="{D5CDD505-2E9C-101B-9397-08002B2CF9AE}" pid="35" name="x1ye=38">
    <vt:lpwstr>lxxw/Zj5JJ4qy22KY5ww/NHPUieVBZCbpOXwwdW2roYqDOYhz1pW01z81bIV1Fbfwn3+76m5VY+oSniKbt79IKlDiuBHWbZGqMVJ6+1p49AnMTn9NImHq4lB7KoQTPiJBSIXp5dW69ufb5iXAfPlNDA6CWGXZBGvSS3bqXUVCnqO00jLVma8a19jDyo5NI/iIdjYlQzP+m2l3BI8R0URJduEwwsvIIaYdlRuAbHiHwxUTPj4YQ3WnwKfAwp92ec</vt:lpwstr>
  </property>
  <property fmtid="{D5CDD505-2E9C-101B-9397-08002B2CF9AE}" pid="36" name="x1ye=39">
    <vt:lpwstr>yc3DIIpUGHxtUv89ZFHe/QlftE2f09jUr+OANn0mHCNAYCEzznh1E2v6ZYyWvbWvtiH3274oBaSKcTzIrKVmHVKk659o5NVTpDom66+Ec0l/1hydcqwndWyWNT7YHUmyMjh0/H4m4xuY1cD58yB1/oQOS5jT/4M8UMXz67XBCXYebUAslT7yr1Pb+IHlroHyxJdhM5cB0qzs2nvu6ivA8jz1PGGTzRQj30h4RFVrolDR5qqNXDS8tk4Q/HIIWu7</vt:lpwstr>
  </property>
  <property fmtid="{D5CDD505-2E9C-101B-9397-08002B2CF9AE}" pid="37" name="x1ye=4">
    <vt:lpwstr>FT62UH7U51XCrn479ijIi0vndxKDcCKeUMzoVHa6+4emjWy3vsYEnxT7hLpgNUbV26xcj1iC0WKziozgC5jrFDTgSZHFf+eCSeHiWPCSQRHO0gv51mkZire0Ne+rooW8jMFxftCeEkuKBfPbWLRth3GCBZTpgUUXfsQtGtqw63eB89OrzJx8JBWrs+HRCG0rVKmUZnEXpyfpi26SkoFSSiEp3LTP096oHHiWsV5rNz8B8fkWJ9ZDKws63YH2xUh</vt:lpwstr>
  </property>
  <property fmtid="{D5CDD505-2E9C-101B-9397-08002B2CF9AE}" pid="38" name="x1ye=40">
    <vt:lpwstr>UT10GBIf++TKTfkga4m/0BEd2gyvO3faN0F31+Pk+0RdrAmsj8MByJilUs6DayTp7QB2crqDCPjCXyuuvTUkgwOxSBa0MKaI03vm2bHUzffeIvPt+isS3Z8Ftz38oo9Fg6rwAe1gS5f2w5vh0OZZ+iGeEo3XCciQeQ9VytPmkLDkivzs1Aanj762yfX4dhz6QYd//BZlEIkMes2wYgSuXSPa5mDfGShWWq2sMOVQ8y6MvwIYOXFLwcTEsasP2Bs</vt:lpwstr>
  </property>
  <property fmtid="{D5CDD505-2E9C-101B-9397-08002B2CF9AE}" pid="39" name="x1ye=41">
    <vt:lpwstr>2NkklmT36hSjHPA+7pK5TKx8Y9JybC/WyNF4/J1NadJUToUEKCabad72rZmXIVHjCxd/OQwfqmN+dn7AO0WMAe/ruJ4T+DT+h/EO0cIWnaxekutt+maYNUfwq0aNymZhrvSF1ElL8+hcItiYvYThWJckNPubxSwOTTRz/qHLwp4IJi4zgYlt8+TZUtlSiAJuds6JD29+qyLnTvkqOzgPld6ApeZxUOK0ocs4h+WKVKC5XPNJWMIOEhgtwG4agOH</vt:lpwstr>
  </property>
  <property fmtid="{D5CDD505-2E9C-101B-9397-08002B2CF9AE}" pid="40" name="x1ye=42">
    <vt:lpwstr>cWDq5iIUsq1Ewfjb8j4fZIaXMYthCSaE9Zz8Ik0CB+OiMmccXqrtMVm/sD33ZKGpmVjnKQk8P/4OTzkXH26zVICxjKx7tXp0bbOFFKHEAbxU92AraTrGY+GmU41LRHYCDwElK71WgFIpLsF8/d08kW9CpsX2JJ+2qIoc8gZJQ++7pd7ctO95Qeqju+GDWQQaIg47b1Hk8uEpG+0KlotCx+vi8HDPDVPVkGzqbf9jxSRD+6uLJCDHilqP0bOcyM/</vt:lpwstr>
  </property>
  <property fmtid="{D5CDD505-2E9C-101B-9397-08002B2CF9AE}" pid="41" name="x1ye=43">
    <vt:lpwstr>8mDYXOA1j99a4VTquffZOLzI+/HBjDrreyXuwhDGayRk4Cp0Ckd+eKbhTUWBkjHdazHxudUhF+UTAmoqeGS8VnZ7xorI1bt3iRIDdRZDQ/LQJlWG/zCJRLsGVNF39TRVQkiij3r3RpIA0cLfj2yNMH1JQttkeQiEhO7uyt4b6n0Yl4AfbBTjThn8nYRjX5W6rA356V8kHokiqFmVdffz2V53Blgk6eVa+oWxY/tLnIAXju/5VOAqCZGD5paJLya</vt:lpwstr>
  </property>
  <property fmtid="{D5CDD505-2E9C-101B-9397-08002B2CF9AE}" pid="42" name="x1ye=44">
    <vt:lpwstr>HMsayzV2NDsKHMzRNzcvP98BEG2eg4Tf80nKlGB94DiXwcyhASQCnM9Utbksbiq3O3yxH9g9MetOZN78loEdw1b7rhcMGkDYcqeVajxmsekcaQCTIGJefHiWIprA3V4hPt6cnk3EyEabC0FEOE/GG6EO/0YrJugR2AZY2i9OJ5xFf5ujOaxzlpTLY4f7MZZjJ8M5TOvpTrJInc+1bU9Q5GoKNH88PE6LEWt+JyXBRFhRtotr37HntpoTdhZHTvQ</vt:lpwstr>
  </property>
  <property fmtid="{D5CDD505-2E9C-101B-9397-08002B2CF9AE}" pid="43" name="x1ye=45">
    <vt:lpwstr>d78XCnW7inY0gXvN8P04xp5dIOzLUD9ZSQkKuVDq4XRp7jW7eWD6LuSTW+1vCO2nQgqxQFHFIFGB5TF8HF2TdCp01A9rMolECszH/qzfAJfh2AgKxy6vLU+2T4qanMbPyIcWErQFKFFjDhhf2alCD3nNCDXhQ5QHJeMj2NWyOrCD1EtyGrUBaXaVM3Foa28/xyroryFWGjSvY77tuvk0Hhy+jLLC9m6bzMno6yp2qED79xmYW+WqtYvJ2e9eo01</vt:lpwstr>
  </property>
  <property fmtid="{D5CDD505-2E9C-101B-9397-08002B2CF9AE}" pid="44" name="x1ye=46">
    <vt:lpwstr>CA1FDjGKzjAmPq5Pj9kViX9+0uTX7zUWFYU7C0AGGz0Sp30+XJcTjEXujGgVR83ruYoTEFKrhKKTefA5rvvlSnYfg1j2DmIyaubsTU6o1duSv8smnGnXwB+Lrvgciv5fNc0Zc0nxJArY/+Ku4MCrGzQZlNbKE+ZVyuDkdPQsVjUQP3SvS42etgfu+fPfP9JOfgp8juFg33aoGHcwoO6LIufZf0JHRXQxV5V1uxonWiLMFn3+Jd/cNdVfJBuYby0</vt:lpwstr>
  </property>
  <property fmtid="{D5CDD505-2E9C-101B-9397-08002B2CF9AE}" pid="45" name="x1ye=47">
    <vt:lpwstr>3rS3Pe0OVsFV771yh+l0fYpqL/erXT1d5mjr/Pub9BmHBFF9J1kSEEiQdii2kDg9A2QACLmRg10qGtSCAhkc338ulE8n8SmNm2Hi7vZgz0kKICognXVjgrxul3DU3KKovr+dh2gUSCFqrcK9JxcsuYMGriH94OIj6FO0GiLoUrSRSaARijTYdx/yIih99tVsm/vXX71wNVRJHIUxi/l/s7encYXAOso+dqUpbSPuHP2rhZ2xKX+kgMglh9zCxVp</vt:lpwstr>
  </property>
  <property fmtid="{D5CDD505-2E9C-101B-9397-08002B2CF9AE}" pid="46" name="x1ye=48">
    <vt:lpwstr>Dn+5IJyDYhCnshGbffTismwi52UW+tUIu7FnF0pTaZvSNQ+/1LcvaC0oEaDpbqWsYILYcU7vH93m8K/DVKKE9Zi/OkkprIlhszjUYVwioEHZ1bDhG6ER207SWK45NeWtKLnlVehFl+PPEfDJWDo4x/AMbwa1fs24gNp08b74FSwpv1rV7NpO+qthQNnNKf+RIf2J5zNWtWj9eEBjzdgcQ/wkK7byKVqtNvAYeShuhyU3BjogTV80UcteXiMnZ8q</vt:lpwstr>
  </property>
  <property fmtid="{D5CDD505-2E9C-101B-9397-08002B2CF9AE}" pid="47" name="x1ye=49">
    <vt:lpwstr>fpv2uoVnjL/YjbanYAfh9BLOjXW9Q86IguDv04b6hV3Rfo9OoLpWvWrVu824Bud9EtBm67+6OZmhSlKpFYIhmhMGcDodstw+MbdUN6tvnlBkvRqYCDN+I5I3Lpgr+NjIpKFk9YOLUzNLz2TeGL3xdJ7lnBlKKSs2qMYEeq2HfS6+FkmQW06Eyx3xA5twW28JHPyLcjNxSz+ccdKyk+5GkFDFH85bFLMuDaKkuFZWopHIdvkYlzkBh/4kx2mphW4</vt:lpwstr>
  </property>
  <property fmtid="{D5CDD505-2E9C-101B-9397-08002B2CF9AE}" pid="48" name="x1ye=5">
    <vt:lpwstr>eEX8prSmV8Fd8WK9LXzOfXmNXHUkBiebiWuvrqgRQVIHtVs9zsutKy4Q2cpiq2gogTEDlUV4fRKZVAVSSa8n4znV3cJWYV0YmtIZEqIxzappzeLzlYp56dqOH7B5zb3fF2BGmSnMyaC4joXqToxKVL5hL8/71gsD7QZx6IHov8QTbrAkl0E0r7PPe+kru0rSDFdWqdT5UP2Da80WWT+CKfnGASV76GfnYw8PVUnHHZ41+9Y/DVTlaRCVFoUbGG+</vt:lpwstr>
  </property>
  <property fmtid="{D5CDD505-2E9C-101B-9397-08002B2CF9AE}" pid="49" name="x1ye=50">
    <vt:lpwstr>7SyrT8VEz9VrTTgOAF1nc1BGsqrqa3b0HTJyBkpnhjkNTUxxLwbFZEGIiZn2GaDGoLCKYYDczBkwGjaWGAuI31zwOQo8+XFVTJE2YfQ3C/6Gy5i5O1pBTn0me1n7nfgTTmVYgsBiai0LXnbbZ2D7NAyToT3PcGs/sQOgz9kDmYrA0S2aXciloLtn8U6BYWi70QkVnBJdSKaq6NM4cvLmVU1vGaQ3RMXVfMVMN4X1gl8Xs/gKP3uJX//Vfrw6wAl</vt:lpwstr>
  </property>
  <property fmtid="{D5CDD505-2E9C-101B-9397-08002B2CF9AE}" pid="50" name="x1ye=51">
    <vt:lpwstr>S83an+DYi6DK4MixPBegNFi3ZqUxlEt3njYlg/neOp0CixW+SWDczY3WBctzNw56/dFGz6e4TupliueEX24leM+qj9wJMVu8re6KYkJ28iHkhOYen149pGqK7fJJnvp9DyDkR9qbkgc0N6aU9PnBN2VXyJtIyGe7E1B4OlSVTtVsdtXB77IG72wp2uJpvmohLuAc8YZC/qoHiUKxQqnEAG1fkHyfrEwv8ogARY/v56wTcck1Mxpg0gDSJ1CVlaN</vt:lpwstr>
  </property>
  <property fmtid="{D5CDD505-2E9C-101B-9397-08002B2CF9AE}" pid="51" name="x1ye=52">
    <vt:lpwstr>PQB2WlRafwzmFUHmhyrekxr3MViulYz9YecZvem+Td9BmWWlLeRrz+izNBw4B+qXsDn2K+NtJXHZTtEtKtmazrMKYlAk5/AWZFnFCFXi6qMgr8JeXIYCAzDdVIrZaRe9qErMqoh8vg/3igNvcyfdIFXmYQ16mezjAS34ZVFQeCtFgRFLJv0SkYU2YNW+k+MLn5gf+w6pOU9pCMsC1I3qQDA/Mlkfj131veccLCiqsjDQ7JcDjxywF45/px43efn</vt:lpwstr>
  </property>
  <property fmtid="{D5CDD505-2E9C-101B-9397-08002B2CF9AE}" pid="52" name="x1ye=53">
    <vt:lpwstr>eE6MnOuF2rIDdRX/ba51tFNRFP055tfM8ir8Tazy3byv7IHCnf9q1LMVO8SbYA+5wKG4OhRZffOpbVcXjJ+Bz+2UcDyLPPaCTS1on62dM5/0TweX3BEWO0Dho6ViYUy1V4uArlijt2WXsbTvc1QfsI2f37m1Xhudeb+jNpkHHtc4O/rkcHFF4b/XCOjdD2y62dg9OMnxNpHHIHxsVgy72GjIXvdP9zs4bdXpWBMPkH/Ewrb46Yt+N7UQZ5OJB9m</vt:lpwstr>
  </property>
  <property fmtid="{D5CDD505-2E9C-101B-9397-08002B2CF9AE}" pid="53" name="x1ye=54">
    <vt:lpwstr>R3Ma2RemvzMK/MbLh5UT4NrO95OYnN8qhXAy1DvWg4MdhvUJToW/6viSiKbkmKE6n8DJe8luZV4tWeuYWt2/a7SvmPwm1wAdRaLSc1K1gOe+nphLBis42GTs4f8Gu9AmVcIf0wjQMkbu4M0xaGTcWu90VW+OAFwZeu4rNIhLiSSUDEhN5fbVQhEg7ArgiWpyMxRpHCCzzNUHWLeX15Vo/dFaamwixfQJ4DxNFv6isape32u9ktjq1Rh04UfroNR</vt:lpwstr>
  </property>
  <property fmtid="{D5CDD505-2E9C-101B-9397-08002B2CF9AE}" pid="54" name="x1ye=55">
    <vt:lpwstr>rVrEvMU6fPPv17GMiKk1tOLDXCkrsBZOGjdIXOZJ+7+4Jlr9AYYrpdNn4QzgjQINejDRlvelm/vrXx/37sVtGpn/LrpL3Z2bqLV3CPOcx9t4Eku+vtLFJjGqyrdR1VF/EoubQTKLRYfJ2Uu6TIfKx0FPoeNpVPHnt8TY39PA01791en4YVC/Rhl35jibfMGR8MDKsuT3Aa1qNtdA+1YzySM2XU+QNCiCX2ixP1UzeJEPteQLp9brJ7hyDjBR3KE</vt:lpwstr>
  </property>
  <property fmtid="{D5CDD505-2E9C-101B-9397-08002B2CF9AE}" pid="55" name="x1ye=56">
    <vt:lpwstr>y68BwfG796w7NcnQCFzk1CmvwQugTRLm6Gh6SVeoAH22sLMu0A+wNn3H1SfRVwoqbhgLIMtLpqyMqxLRgxIUOopfdNviigARHiG8kvZ+SsXiWtDWz96trWJioW5RJb0AnCbu8xe67XfEju7Q4uq6EaI5RTHEZKBZmrpwRo/H1RkCt8kQKVKRBFmxVlTXg87CRAVaI0xLKCn1t9qcK21CFnpd5fIz+l3ygb/kvX8RSu1KI0NknpZq6iixYukFl5D</vt:lpwstr>
  </property>
  <property fmtid="{D5CDD505-2E9C-101B-9397-08002B2CF9AE}" pid="56" name="x1ye=57">
    <vt:lpwstr>RRlSu94CMMbQ2DTdI7ew4wvNfXSM2+/3G9r//ZZ7tVEw4AAA=</vt:lpwstr>
  </property>
  <property fmtid="{D5CDD505-2E9C-101B-9397-08002B2CF9AE}" pid="57" name="x1ye=6">
    <vt:lpwstr>pTZYMR7FdQ8EteLnOVDl+E7Lg+lYseSTsn4/n9DJ7no3yIxykQH/qE27USMLrM+i4JzfDNCgaM8TxySuW3986jkE520GQ7zHEUk8K3ZZhPGh7KGMRQwCksZ7QcxOCl7x+koBzYPQc5aRZjNY+Vo9Rfjywa1qy+e0GGgVkKezQFoeNXzPKOthUNC7nz6ZT84hGmtFE5q613MTn9oEroUlDUEtQWFMv01EkUgeKMzTJKOq+8VY1X2PIHCZGXgOG6m</vt:lpwstr>
  </property>
  <property fmtid="{D5CDD505-2E9C-101B-9397-08002B2CF9AE}" pid="58" name="x1ye=7">
    <vt:lpwstr>F7Xmhxn576OxuzfG/OXNGmcKEhRnoVDE5dSVfdRMKxU2zSMsX+BKQ0VhrEYMlKx47HaTiuwjbSGndV27/q9bPtRAsjfJtNe4PsOzOMjmbnKTmIeeo2K3Db59eHD8J9dZe5vJRWz0AB+ZwYW9Loyrn3uRgmLdgrt/gtz7Np6goIb+FcDc1wNxBWgmQS2OBglkqXuArGVrIE5jc8pkfezUAELSpXMvd0n5b0Kn47mMDIm0STTz7WTqD0VHIuPufZS</vt:lpwstr>
  </property>
  <property fmtid="{D5CDD505-2E9C-101B-9397-08002B2CF9AE}" pid="59" name="x1ye=8">
    <vt:lpwstr>FNNWnJ9hu7b5r3Ht6rZ2c/Dqj8Fj/ZFidzFgWyEbxGpj0MAOX1EHXcCQXgl61oxfGzSmBDabqOBdRibHybfPPa8ooyWrA/ZrBLnmJx2nsvcI5beLSPJcVrbwCfVMG+h3+DbHSy39qG4iwFgpr2sKHeIYpnxljxbxT0rav8oNH9ws1oMLPs6oLu5inhTqt+qQfDR9G7HQWqR0khMHN0v56j42cuvwx7u7S/iavmcLJsjEXtsgAOQRro6Mw34mR7O</vt:lpwstr>
  </property>
  <property fmtid="{D5CDD505-2E9C-101B-9397-08002B2CF9AE}" pid="60" name="x1ye=9">
    <vt:lpwstr>XJ6G2RKukH+HNZNYs1bbNKONeBxjOa3zD/Wok1fyDWFgbRDHe49UFyJ2Wmo6kWuZeF0Q9qGu0TiWr6HJdq2pSV2MTdPNcYHMbdeHSNx9MFqL1u1rGyZCK9nXXDAV/LVN/7ZqG0XjF5n39IPzUH5T3Wz+A2yp6CfdyVrdtbgx8yeRjUvjtJQLjbU8J++WnBd6/S37XsG/ImYXCgA5IKJuirJG5WJRCf7aIBajn+jjHYgJQJCZgD8LAiD8OQiOW6F</vt:lpwstr>
  </property>
</Properties>
</file>