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tbl>
      <w:tblPr>
        <w:tblStyle w:val="divdocumentdivsection"/>
        <w:tblW w:w="0" w:type="auto"/>
        <w:tblCellSpacing w:w="0" w:type="dxa"/>
        <w:tblBorders>
          <w:bottom w:val="single" w:sz="8" w:space="0" w:color="000000"/>
        </w:tblBorders>
        <w:shd w:val="clear" w:color="auto" w:fill="FFFFFF"/>
        <w:tblLayout w:type="fixed"/>
        <w:tblCellMar>
          <w:top w:w="0" w:type="dxa"/>
          <w:left w:w="0" w:type="dxa"/>
          <w:bottom w:w="100" w:type="dxa"/>
          <w:right w:w="0" w:type="dxa"/>
        </w:tblCellMar>
        <w:tblLook w:val="05E0"/>
      </w:tblPr>
      <w:tblGrid>
        <w:gridCol w:w="4713"/>
        <w:gridCol w:w="4713"/>
      </w:tblGrid>
      <w:tr>
        <w:tblPrEx>
          <w:tblW w:w="0" w:type="auto"/>
          <w:tblCellSpacing w:w="0" w:type="dxa"/>
          <w:tblBorders>
            <w:bottom w:val="single" w:sz="8" w:space="0" w:color="000000"/>
          </w:tblBorders>
          <w:shd w:val="clear" w:color="auto" w:fill="FFFFFF"/>
          <w:tblLayout w:type="fixed"/>
          <w:tblCellMar>
            <w:top w:w="0" w:type="dxa"/>
            <w:left w:w="0" w:type="dxa"/>
            <w:bottom w:w="100" w:type="dxa"/>
            <w:right w:w="0" w:type="dxa"/>
          </w:tblCellMar>
          <w:tblLook w:val="05E0"/>
        </w:tblPrEx>
        <w:trPr>
          <w:tblCellSpacing w:w="0" w:type="dxa"/>
        </w:trPr>
        <w:tc>
          <w:tcPr>
            <w:tcW w:w="4713" w:type="dxa"/>
            <w:tcMar>
              <w:top w:w="0" w:type="dxa"/>
              <w:left w:w="0" w:type="dxa"/>
              <w:bottom w:w="200" w:type="dxa"/>
              <w:right w:w="0" w:type="dxa"/>
            </w:tcMar>
            <w:vAlign w:val="top"/>
            <w:hideMark/>
          </w:tcPr>
          <w:p>
            <w:pPr>
              <w:pStyle w:val="divname"/>
              <w:pBdr>
                <w:top w:val="none" w:sz="0" w:space="0" w:color="auto"/>
                <w:left w:val="none" w:sz="0" w:space="0" w:color="auto"/>
                <w:bottom w:val="none" w:sz="0" w:space="0" w:color="auto"/>
                <w:right w:val="none" w:sz="0" w:space="0" w:color="auto"/>
              </w:pBdr>
              <w:spacing w:before="0" w:after="0" w:line="580" w:lineRule="exact"/>
              <w:ind w:left="0" w:right="0"/>
              <w:rPr>
                <w:rStyle w:val="divdocumentdivPARAGRAPHNAME"/>
                <w:rFonts w:ascii="Roboto" w:eastAsia="Roboto" w:hAnsi="Roboto" w:cs="Roboto"/>
                <w:caps/>
                <w:color w:val="000000"/>
                <w:sz w:val="50"/>
                <w:szCs w:val="50"/>
                <w:bdr w:val="none" w:sz="0" w:space="0" w:color="auto"/>
                <w:vertAlign w:val="baseline"/>
              </w:rPr>
            </w:pPr>
            <w:r>
              <w:rPr>
                <w:rStyle w:val="divdocumentfName"/>
                <w:caps/>
              </w:rPr>
              <w:t>Albert</w:t>
            </w:r>
            <w:r>
              <w:rPr>
                <w:rStyle w:val="span"/>
                <w:caps/>
                <w:color w:val="000000"/>
                <w:sz w:val="50"/>
                <w:szCs w:val="50"/>
              </w:rPr>
              <w:t xml:space="preserve"> </w:t>
            </w:r>
            <w:r>
              <w:rPr>
                <w:rStyle w:val="span"/>
                <w:caps/>
                <w:color w:val="000000"/>
                <w:sz w:val="50"/>
                <w:szCs w:val="50"/>
              </w:rPr>
              <w:t>Ward</w:t>
            </w:r>
          </w:p>
        </w:tc>
        <w:tc>
          <w:tcPr>
            <w:tcW w:w="4713" w:type="dxa"/>
            <w:tcMar>
              <w:top w:w="0" w:type="dxa"/>
              <w:left w:w="0" w:type="dxa"/>
              <w:bottom w:w="200" w:type="dxa"/>
              <w:right w:w="0" w:type="dxa"/>
            </w:tcMar>
            <w:vAlign w:val="top"/>
            <w:hideMark/>
          </w:tcPr>
          <w:p>
            <w:pPr>
              <w:pStyle w:val="spanpaddedline"/>
              <w:spacing w:before="0" w:after="0" w:line="280" w:lineRule="atLeast"/>
              <w:ind w:left="0" w:right="0"/>
              <w:jc w:val="right"/>
              <w:rPr>
                <w:rStyle w:val="divdocumentdivPARAGRAPHCNTC"/>
                <w:rFonts w:ascii="Roboto Condensed" w:eastAsia="Roboto Condensed" w:hAnsi="Roboto Condensed" w:cs="Roboto Condensed"/>
                <w:color w:val="7F8183"/>
                <w:sz w:val="20"/>
                <w:szCs w:val="20"/>
                <w:bdr w:val="none" w:sz="0" w:space="0" w:color="auto"/>
                <w:vertAlign w:val="baseline"/>
              </w:rPr>
            </w:pPr>
            <w:r>
              <w:rPr>
                <w:rStyle w:val="span"/>
                <w:rFonts w:ascii="Roboto Condensed" w:eastAsia="Roboto Condensed" w:hAnsi="Roboto Condensed" w:cs="Roboto Condensed"/>
                <w:color w:val="7F8183"/>
                <w:sz w:val="20"/>
                <w:szCs w:val="20"/>
              </w:rPr>
              <w:t>City, State Zip Code</w:t>
            </w:r>
          </w:p>
          <w:p>
            <w:pPr>
              <w:pStyle w:val="spanpaddedline"/>
              <w:spacing w:before="0" w:after="0" w:line="280" w:lineRule="atLeast"/>
              <w:ind w:left="0" w:right="0"/>
              <w:jc w:val="right"/>
              <w:rPr>
                <w:rStyle w:val="divdocumentdivPARAGRAPHCNTC"/>
                <w:rFonts w:ascii="Roboto Condensed" w:eastAsia="Roboto Condensed" w:hAnsi="Roboto Condensed" w:cs="Roboto Condensed"/>
                <w:color w:val="7F8183"/>
                <w:sz w:val="20"/>
                <w:szCs w:val="20"/>
                <w:bdr w:val="none" w:sz="0" w:space="0" w:color="auto"/>
                <w:vertAlign w:val="baseline"/>
              </w:rPr>
            </w:pPr>
            <w:r>
              <w:rPr>
                <w:rStyle w:val="documenttxtBold"/>
                <w:rFonts w:ascii="Roboto Condensed" w:eastAsia="Roboto Condensed" w:hAnsi="Roboto Condensed" w:cs="Roboto Condensed"/>
                <w:b/>
                <w:bCs/>
                <w:color w:val="7F8183"/>
                <w:sz w:val="20"/>
                <w:szCs w:val="20"/>
              </w:rPr>
              <w:t xml:space="preserve">H: </w:t>
            </w:r>
            <w:r>
              <w:rPr>
                <w:rStyle w:val="span"/>
                <w:rFonts w:ascii="Roboto Condensed" w:eastAsia="Roboto Condensed" w:hAnsi="Roboto Condensed" w:cs="Roboto Condensed"/>
                <w:color w:val="7F8183"/>
                <w:sz w:val="20"/>
                <w:szCs w:val="20"/>
              </w:rPr>
              <w:t>(555) 555-5555</w:t>
            </w:r>
            <w:r>
              <w:rPr>
                <w:rStyle w:val="span"/>
                <w:rFonts w:ascii="Roboto Condensed" w:eastAsia="Roboto Condensed" w:hAnsi="Roboto Condensed" w:cs="Roboto Condensed"/>
                <w:color w:val="7F8183"/>
                <w:sz w:val="20"/>
                <w:szCs w:val="20"/>
              </w:rPr>
              <w:t>  |  </w:t>
            </w:r>
            <w:r>
              <w:rPr>
                <w:rStyle w:val="documenttxtBold"/>
                <w:rFonts w:ascii="Roboto Condensed" w:eastAsia="Roboto Condensed" w:hAnsi="Roboto Condensed" w:cs="Roboto Condensed"/>
                <w:b/>
                <w:bCs/>
                <w:color w:val="7F8183"/>
                <w:sz w:val="20"/>
                <w:szCs w:val="20"/>
              </w:rPr>
              <w:t xml:space="preserve">C: </w:t>
            </w:r>
            <w:r>
              <w:rPr>
                <w:rStyle w:val="span"/>
                <w:rFonts w:ascii="Roboto Condensed" w:eastAsia="Roboto Condensed" w:hAnsi="Roboto Condensed" w:cs="Roboto Condensed"/>
                <w:color w:val="7F8183"/>
                <w:sz w:val="20"/>
                <w:szCs w:val="20"/>
              </w:rPr>
              <w:t>(555) 555-5555</w:t>
            </w:r>
          </w:p>
          <w:p>
            <w:pPr>
              <w:pStyle w:val="spanpaddedline"/>
              <w:spacing w:before="0" w:after="0" w:line="280" w:lineRule="atLeast"/>
              <w:ind w:left="0" w:right="0"/>
              <w:jc w:val="right"/>
              <w:rPr>
                <w:rStyle w:val="divdocumentdivPARAGRAPHCNTC"/>
                <w:rFonts w:ascii="Roboto Condensed" w:eastAsia="Roboto Condensed" w:hAnsi="Roboto Condensed" w:cs="Roboto Condensed"/>
                <w:color w:val="7F8183"/>
                <w:sz w:val="20"/>
                <w:szCs w:val="20"/>
                <w:bdr w:val="none" w:sz="0" w:space="0" w:color="auto"/>
                <w:vertAlign w:val="baseline"/>
              </w:rPr>
            </w:pPr>
            <w:r>
              <w:rPr>
                <w:rStyle w:val="spanemail"/>
                <w:rFonts w:ascii="Roboto Condensed" w:eastAsia="Roboto Condensed" w:hAnsi="Roboto Condensed" w:cs="Roboto Condensed"/>
                <w:caps w:val="0"/>
                <w:sz w:val="20"/>
                <w:szCs w:val="20"/>
              </w:rPr>
              <w:t>example@example.com</w:t>
            </w:r>
          </w:p>
        </w:tc>
      </w:tr>
    </w:tbl>
    <w:p>
      <w:pPr>
        <w:rPr>
          <w:vanish/>
        </w:rPr>
      </w:pPr>
    </w:p>
    <w:p>
      <w:pPr>
        <w:rPr>
          <w:vanish/>
        </w:rPr>
      </w:pPr>
    </w:p>
    <w:tbl>
      <w:tblPr>
        <w:tblStyle w:val="divdocumentsectionmpr6CntcSecsection"/>
        <w:tblW w:w="0" w:type="auto"/>
        <w:tblCellSpacing w:w="0" w:type="dxa"/>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2400" w:type="dxa"/>
            <w:noWrap w:val="0"/>
            <w:tcMar>
              <w:top w:w="4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Roboto Condensed" w:eastAsia="Roboto Condensed" w:hAnsi="Roboto Condensed" w:cs="Roboto Condensed"/>
                <w:b/>
                <w:bCs/>
                <w:caps/>
                <w:color w:val="C0C0C0"/>
                <w:bdr w:val="none" w:sz="0" w:space="0" w:color="auto"/>
                <w:vertAlign w:val="baseline"/>
              </w:rPr>
            </w:pPr>
            <w:r>
              <w:rPr>
                <w:rStyle w:val="documentdivheading"/>
                <w:rFonts w:ascii="Roboto Condensed" w:eastAsia="Roboto Condensed" w:hAnsi="Roboto Condensed" w:cs="Roboto Condensed"/>
                <w:b/>
                <w:bCs/>
                <w:caps/>
                <w:bdr w:val="none" w:sz="0" w:space="0" w:color="auto"/>
                <w:vertAlign w:val="baseline"/>
              </w:rPr>
              <w:t>Professional Summary</w:t>
            </w:r>
          </w:p>
        </w:tc>
        <w:tc>
          <w:tcPr>
            <w:tcW w:w="7026" w:type="dxa"/>
            <w:noWrap w:val="0"/>
            <w:tcMar>
              <w:top w:w="40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0" w:color="auto"/>
              </w:pBdr>
              <w:spacing w:before="0" w:after="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divdocumentdivparagraphWrapper"/>
                <w:rFonts w:ascii="Roboto Condensed" w:eastAsia="Roboto Condensed" w:hAnsi="Roboto Condensed" w:cs="Roboto Condensed"/>
                <w:caps w:val="0"/>
                <w:sz w:val="20"/>
                <w:szCs w:val="20"/>
                <w:bdr w:val="none" w:sz="0" w:space="0" w:color="auto"/>
                <w:vertAlign w:val="baseline"/>
              </w:rPr>
              <w:t xml:space="preserve">This type of resume is called a combination or hybrid resume. It features a thorough list of the job seeker's most relevant skills and a job history section to show off your employment experience. Here in the summary section, list in two to three sentences why you're the right person for the job. Emphasize important skills you possess and your best career accomplishments. Remember, this is usually the section hiring managers spend the most time on, so it should be concise and customized to the job posting. For more summary writing tips, see our </w:t>
            </w:r>
            <w:r>
              <w:rPr>
                <w:rStyle w:val="u"/>
                <w:rFonts w:ascii="Roboto Condensed" w:eastAsia="Roboto Condensed" w:hAnsi="Roboto Condensed" w:cs="Roboto Condensed"/>
                <w:caps w:val="0"/>
                <w:color w:val="000000"/>
                <w:sz w:val="20"/>
                <w:szCs w:val="20"/>
                <w:u w:val="single" w:color="000000"/>
              </w:rPr>
              <w:t>How to Write a Resume Summary</w:t>
            </w:r>
            <w:r>
              <w:rPr>
                <w:rStyle w:val="divdocumentdivparagraphWrapper"/>
                <w:rFonts w:ascii="Roboto Condensed" w:eastAsia="Roboto Condensed" w:hAnsi="Roboto Condensed" w:cs="Roboto Condensed"/>
                <w:caps w:val="0"/>
                <w:sz w:val="20"/>
                <w:szCs w:val="20"/>
                <w:bdr w:val="none" w:sz="0" w:space="0" w:color="auto"/>
                <w:vertAlign w:val="baseline"/>
              </w:rPr>
              <w:t xml:space="preserve"> article.</w:t>
            </w:r>
          </w:p>
        </w:tc>
      </w:tr>
    </w:tbl>
    <w:p>
      <w:pPr>
        <w:rPr>
          <w:vanish/>
        </w:rPr>
      </w:pPr>
    </w:p>
    <w:tbl>
      <w:tblPr>
        <w:tblStyle w:val="divdocumentdivsection"/>
        <w:tblW w:w="0" w:type="auto"/>
        <w:tblCellSpacing w:w="0" w:type="dxa"/>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2400" w:type="dxa"/>
            <w:noWrap w:val="0"/>
            <w:tcMar>
              <w:top w:w="2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Roboto Condensed" w:eastAsia="Roboto Condensed" w:hAnsi="Roboto Condensed" w:cs="Roboto Condensed"/>
                <w:b/>
                <w:bCs/>
                <w:caps/>
                <w:color w:val="C0C0C0"/>
                <w:bdr w:val="none" w:sz="0" w:space="0" w:color="auto"/>
                <w:vertAlign w:val="baseline"/>
              </w:rPr>
            </w:pPr>
            <w:r>
              <w:rPr>
                <w:rStyle w:val="documentdivheading"/>
                <w:rFonts w:ascii="Roboto Condensed" w:eastAsia="Roboto Condensed" w:hAnsi="Roboto Condensed" w:cs="Roboto Condensed"/>
                <w:b/>
                <w:bCs/>
                <w:caps/>
                <w:bdr w:val="none" w:sz="0" w:space="0" w:color="auto"/>
                <w:vertAlign w:val="baseline"/>
              </w:rPr>
              <w:t>Summary of Skills</w:t>
            </w:r>
          </w:p>
        </w:tc>
        <w:tc>
          <w:tcPr>
            <w:tcW w:w="7026" w:type="dxa"/>
            <w:noWrap w:val="0"/>
            <w:tcMar>
              <w:top w:w="200" w:type="dxa"/>
              <w:left w:w="0" w:type="dxa"/>
              <w:bottom w:w="0" w:type="dxa"/>
              <w:right w:w="0" w:type="dxa"/>
            </w:tcMar>
            <w:vAlign w:val="top"/>
            <w:hideMark/>
          </w:tcPr>
          <w:p>
            <w:pPr>
              <w:pStyle w:val="ulli"/>
              <w:numPr>
                <w:ilvl w:val="0"/>
                <w:numId w:val="1"/>
              </w:numPr>
              <w:pBdr>
                <w:top w:val="none" w:sz="0" w:space="0" w:color="auto"/>
                <w:left w:val="none" w:sz="0" w:space="0" w:color="auto"/>
                <w:bottom w:val="none" w:sz="0" w:space="0" w:color="auto"/>
                <w:right w:val="none" w:sz="0" w:space="0" w:color="auto"/>
              </w:pBdr>
              <w:spacing w:before="0" w:after="0" w:line="280" w:lineRule="atLeast"/>
              <w:ind w:left="460" w:right="0" w:hanging="192"/>
              <w:rPr>
                <w:rStyle w:val="divdocumentdivparagraphWrapper"/>
                <w:rFonts w:ascii="Roboto Condensed" w:eastAsia="Roboto Condensed" w:hAnsi="Roboto Condensed" w:cs="Roboto Condensed"/>
                <w:caps w:val="0"/>
                <w:sz w:val="20"/>
                <w:szCs w:val="20"/>
                <w:bdr w:val="none" w:sz="0" w:space="0" w:color="auto"/>
                <w:vertAlign w:val="baseline"/>
              </w:rPr>
            </w:pPr>
            <w:r>
              <w:rPr>
                <w:rStyle w:val="divdocumentdivparagraphWrapper"/>
                <w:rFonts w:ascii="Roboto Condensed" w:eastAsia="Roboto Condensed" w:hAnsi="Roboto Condensed" w:cs="Roboto Condensed"/>
                <w:caps w:val="0"/>
                <w:sz w:val="20"/>
                <w:szCs w:val="20"/>
                <w:bdr w:val="none" w:sz="0" w:space="0" w:color="auto"/>
                <w:vertAlign w:val="baseline"/>
              </w:rPr>
              <w:t>Written in a bulleted sentence list, this section summarizes your key qualifications.</w:t>
            </w:r>
          </w:p>
          <w:p>
            <w:pPr>
              <w:pStyle w:val="ulli"/>
              <w:numPr>
                <w:ilvl w:val="0"/>
                <w:numId w:val="1"/>
              </w:numPr>
              <w:spacing w:after="0" w:line="280" w:lineRule="atLeast"/>
              <w:ind w:left="460" w:right="0" w:hanging="192"/>
              <w:rPr>
                <w:rStyle w:val="divdocumentdivparagraphWrapper"/>
                <w:rFonts w:ascii="Roboto Condensed" w:eastAsia="Roboto Condensed" w:hAnsi="Roboto Condensed" w:cs="Roboto Condensed"/>
                <w:caps w:val="0"/>
                <w:sz w:val="20"/>
                <w:szCs w:val="20"/>
                <w:bdr w:val="none" w:sz="0" w:space="0" w:color="auto"/>
                <w:vertAlign w:val="baseline"/>
              </w:rPr>
            </w:pPr>
            <w:r>
              <w:rPr>
                <w:rStyle w:val="divdocumentdivparagraphWrapper"/>
                <w:rFonts w:ascii="Roboto Condensed" w:eastAsia="Roboto Condensed" w:hAnsi="Roboto Condensed" w:cs="Roboto Condensed"/>
                <w:caps w:val="0"/>
                <w:sz w:val="20"/>
                <w:szCs w:val="20"/>
                <w:bdr w:val="none" w:sz="0" w:space="0" w:color="auto"/>
                <w:vertAlign w:val="baseline"/>
              </w:rPr>
              <w:t>This section should contain three to four sentences that set the foundation for either your bulleted list of skills or your Key Skills section.</w:t>
            </w:r>
          </w:p>
          <w:p>
            <w:pPr>
              <w:pStyle w:val="ulli"/>
              <w:numPr>
                <w:ilvl w:val="0"/>
                <w:numId w:val="1"/>
              </w:numPr>
              <w:spacing w:after="0" w:line="280" w:lineRule="atLeast"/>
              <w:ind w:left="460" w:right="0" w:hanging="192"/>
              <w:rPr>
                <w:rStyle w:val="divdocumentdivparagraphWrapper"/>
                <w:rFonts w:ascii="Roboto Condensed" w:eastAsia="Roboto Condensed" w:hAnsi="Roboto Condensed" w:cs="Roboto Condensed"/>
                <w:caps w:val="0"/>
                <w:sz w:val="20"/>
                <w:szCs w:val="20"/>
                <w:bdr w:val="none" w:sz="0" w:space="0" w:color="auto"/>
                <w:vertAlign w:val="baseline"/>
              </w:rPr>
            </w:pPr>
            <w:r>
              <w:rPr>
                <w:rStyle w:val="divdocumentdivparagraphWrapper"/>
                <w:rFonts w:ascii="Roboto Condensed" w:eastAsia="Roboto Condensed" w:hAnsi="Roboto Condensed" w:cs="Roboto Condensed"/>
                <w:caps w:val="0"/>
                <w:sz w:val="20"/>
                <w:szCs w:val="20"/>
                <w:bdr w:val="none" w:sz="0" w:space="0" w:color="auto"/>
                <w:vertAlign w:val="baseline"/>
              </w:rPr>
              <w:t>Example: “Managed all store operations, including organization, maintenance and purchasing functions.”</w:t>
            </w:r>
          </w:p>
          <w:p>
            <w:pPr>
              <w:pStyle w:val="p"/>
              <w:spacing w:before="0" w:after="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divdocumentdivparagraphWrapper"/>
                <w:rFonts w:ascii="Roboto Condensed" w:eastAsia="Roboto Condensed" w:hAnsi="Roboto Condensed" w:cs="Roboto Condensed"/>
                <w:caps w:val="0"/>
                <w:sz w:val="20"/>
                <w:szCs w:val="20"/>
                <w:bdr w:val="none" w:sz="0" w:space="0" w:color="auto"/>
                <w:vertAlign w:val="baseline"/>
              </w:rPr>
              <w:t>-</w:t>
            </w:r>
          </w:p>
          <w:p>
            <w:pPr>
              <w:pStyle w:val="p"/>
              <w:spacing w:before="0" w:after="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strong"/>
                <w:rFonts w:ascii="Roboto Condensed" w:eastAsia="Roboto Condensed" w:hAnsi="Roboto Condensed" w:cs="Roboto Condensed"/>
                <w:b/>
                <w:bCs/>
                <w:caps w:val="0"/>
                <w:color w:val="000000"/>
                <w:sz w:val="20"/>
                <w:szCs w:val="20"/>
              </w:rPr>
              <w:t>Key Skills:</w:t>
            </w:r>
          </w:p>
          <w:p>
            <w:pPr>
              <w:pStyle w:val="ulli"/>
              <w:numPr>
                <w:ilvl w:val="0"/>
                <w:numId w:val="2"/>
              </w:numPr>
              <w:spacing w:before="0" w:after="0" w:line="280" w:lineRule="atLeast"/>
              <w:ind w:left="460" w:right="0" w:hanging="192"/>
              <w:rPr>
                <w:rStyle w:val="divdocumentdivparagraphWrapper"/>
                <w:rFonts w:ascii="Roboto Condensed" w:eastAsia="Roboto Condensed" w:hAnsi="Roboto Condensed" w:cs="Roboto Condensed"/>
                <w:caps w:val="0"/>
                <w:sz w:val="20"/>
                <w:szCs w:val="20"/>
                <w:bdr w:val="none" w:sz="0" w:space="0" w:color="auto"/>
                <w:vertAlign w:val="baseline"/>
              </w:rPr>
            </w:pPr>
            <w:r>
              <w:rPr>
                <w:rStyle w:val="divdocumentdivparagraphWrapper"/>
                <w:rFonts w:ascii="Roboto Condensed" w:eastAsia="Roboto Condensed" w:hAnsi="Roboto Condensed" w:cs="Roboto Condensed"/>
                <w:caps w:val="0"/>
                <w:sz w:val="20"/>
                <w:szCs w:val="20"/>
                <w:bdr w:val="none" w:sz="0" w:space="0" w:color="auto"/>
                <w:vertAlign w:val="baseline"/>
              </w:rPr>
              <w:t>This section is paired with, and sits directly below, the Summary of Qualifications.</w:t>
            </w:r>
          </w:p>
          <w:p>
            <w:pPr>
              <w:pStyle w:val="ulli"/>
              <w:numPr>
                <w:ilvl w:val="0"/>
                <w:numId w:val="2"/>
              </w:numPr>
              <w:spacing w:after="0" w:line="280" w:lineRule="atLeast"/>
              <w:ind w:left="460" w:right="0" w:hanging="192"/>
              <w:rPr>
                <w:rStyle w:val="divdocumentdivparagraphWrapper"/>
                <w:rFonts w:ascii="Roboto Condensed" w:eastAsia="Roboto Condensed" w:hAnsi="Roboto Condensed" w:cs="Roboto Condensed"/>
                <w:caps w:val="0"/>
                <w:sz w:val="20"/>
                <w:szCs w:val="20"/>
                <w:bdr w:val="none" w:sz="0" w:space="0" w:color="auto"/>
                <w:vertAlign w:val="baseline"/>
              </w:rPr>
            </w:pPr>
            <w:r>
              <w:rPr>
                <w:rStyle w:val="divdocumentdivparagraphWrapper"/>
                <w:rFonts w:ascii="Roboto Condensed" w:eastAsia="Roboto Condensed" w:hAnsi="Roboto Condensed" w:cs="Roboto Condensed"/>
                <w:caps w:val="0"/>
                <w:sz w:val="20"/>
                <w:szCs w:val="20"/>
                <w:bdr w:val="none" w:sz="0" w:space="0" w:color="auto"/>
                <w:vertAlign w:val="baseline"/>
              </w:rPr>
              <w:t xml:space="preserve">The </w:t>
            </w:r>
            <w:r>
              <w:rPr>
                <w:rStyle w:val="u"/>
                <w:rFonts w:ascii="Roboto Condensed" w:eastAsia="Roboto Condensed" w:hAnsi="Roboto Condensed" w:cs="Roboto Condensed"/>
                <w:caps w:val="0"/>
                <w:color w:val="000000"/>
                <w:sz w:val="20"/>
                <w:szCs w:val="20"/>
                <w:u w:val="single" w:color="000000"/>
              </w:rPr>
              <w:t>resume format</w:t>
            </w:r>
            <w:r>
              <w:rPr>
                <w:rStyle w:val="divdocumentdivparagraphWrapper"/>
                <w:rFonts w:ascii="Roboto Condensed" w:eastAsia="Roboto Condensed" w:hAnsi="Roboto Condensed" w:cs="Roboto Condensed"/>
                <w:caps w:val="0"/>
                <w:sz w:val="20"/>
                <w:szCs w:val="20"/>
                <w:bdr w:val="none" w:sz="0" w:space="0" w:color="auto"/>
                <w:vertAlign w:val="baseline"/>
              </w:rPr>
              <w:t xml:space="preserve"> you choose will determine the length of this section.</w:t>
            </w:r>
          </w:p>
          <w:p>
            <w:pPr>
              <w:pStyle w:val="ulli"/>
              <w:numPr>
                <w:ilvl w:val="0"/>
                <w:numId w:val="2"/>
              </w:numPr>
              <w:spacing w:after="0" w:line="280" w:lineRule="atLeast"/>
              <w:ind w:left="460" w:right="0" w:hanging="192"/>
              <w:rPr>
                <w:rStyle w:val="divdocumentdivparagraphWrapper"/>
                <w:rFonts w:ascii="Roboto Condensed" w:eastAsia="Roboto Condensed" w:hAnsi="Roboto Condensed" w:cs="Roboto Condensed"/>
                <w:caps w:val="0"/>
                <w:sz w:val="20"/>
                <w:szCs w:val="20"/>
                <w:bdr w:val="none" w:sz="0" w:space="0" w:color="auto"/>
                <w:vertAlign w:val="baseline"/>
              </w:rPr>
            </w:pPr>
            <w:r>
              <w:rPr>
                <w:rStyle w:val="divdocumentdivparagraphWrapper"/>
                <w:rFonts w:ascii="Roboto Condensed" w:eastAsia="Roboto Condensed" w:hAnsi="Roboto Condensed" w:cs="Roboto Condensed"/>
                <w:caps w:val="0"/>
                <w:sz w:val="20"/>
                <w:szCs w:val="20"/>
                <w:bdr w:val="none" w:sz="0" w:space="0" w:color="auto"/>
                <w:vertAlign w:val="baseline"/>
              </w:rPr>
              <w:t>For a combination resume format, consider a bulleted list with a mix of six to eight hard and soft skills.</w:t>
            </w:r>
          </w:p>
          <w:p>
            <w:pPr>
              <w:pStyle w:val="ulli"/>
              <w:numPr>
                <w:ilvl w:val="0"/>
                <w:numId w:val="2"/>
              </w:numPr>
              <w:spacing w:after="0" w:line="280" w:lineRule="atLeast"/>
              <w:ind w:left="460" w:right="0" w:hanging="192"/>
              <w:rPr>
                <w:rStyle w:val="divdocumentdivparagraphWrapper"/>
                <w:rFonts w:ascii="Roboto Condensed" w:eastAsia="Roboto Condensed" w:hAnsi="Roboto Condensed" w:cs="Roboto Condensed"/>
                <w:caps w:val="0"/>
                <w:sz w:val="20"/>
                <w:szCs w:val="20"/>
                <w:bdr w:val="none" w:sz="0" w:space="0" w:color="auto"/>
                <w:vertAlign w:val="baseline"/>
              </w:rPr>
            </w:pPr>
            <w:r>
              <w:rPr>
                <w:rStyle w:val="divdocumentdivparagraphWrapper"/>
                <w:rFonts w:ascii="Roboto Condensed" w:eastAsia="Roboto Condensed" w:hAnsi="Roboto Condensed" w:cs="Roboto Condensed"/>
                <w:caps w:val="0"/>
                <w:sz w:val="20"/>
                <w:szCs w:val="20"/>
                <w:bdr w:val="none" w:sz="0" w:space="0" w:color="auto"/>
                <w:vertAlign w:val="baseline"/>
              </w:rPr>
              <w:t xml:space="preserve">For more information on this section, read </w:t>
            </w:r>
            <w:r>
              <w:rPr>
                <w:rStyle w:val="u"/>
                <w:rFonts w:ascii="Roboto Condensed" w:eastAsia="Roboto Condensed" w:hAnsi="Roboto Condensed" w:cs="Roboto Condensed"/>
                <w:caps w:val="0"/>
                <w:color w:val="000000"/>
                <w:sz w:val="20"/>
                <w:szCs w:val="20"/>
                <w:u w:val="single" w:color="000000"/>
              </w:rPr>
              <w:t>How to Write a Resume Skills Section</w:t>
            </w:r>
            <w:r>
              <w:rPr>
                <w:rStyle w:val="divdocumentdivparagraphWrapper"/>
                <w:rFonts w:ascii="Roboto Condensed" w:eastAsia="Roboto Condensed" w:hAnsi="Roboto Condensed" w:cs="Roboto Condensed"/>
                <w:caps w:val="0"/>
                <w:sz w:val="20"/>
                <w:szCs w:val="20"/>
                <w:bdr w:val="none" w:sz="0" w:space="0" w:color="auto"/>
                <w:vertAlign w:val="baseline"/>
              </w:rPr>
              <w:t>.</w:t>
            </w:r>
          </w:p>
        </w:tc>
      </w:tr>
    </w:tbl>
    <w:p>
      <w:pPr>
        <w:rPr>
          <w:vanish/>
        </w:rPr>
      </w:pPr>
    </w:p>
    <w:tbl>
      <w:tblPr>
        <w:tblStyle w:val="divdocumentdivsection"/>
        <w:tblW w:w="0" w:type="auto"/>
        <w:tblCellSpacing w:w="0" w:type="dxa"/>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2400" w:type="dxa"/>
            <w:noWrap w:val="0"/>
            <w:tcMar>
              <w:top w:w="2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Roboto Condensed" w:eastAsia="Roboto Condensed" w:hAnsi="Roboto Condensed" w:cs="Roboto Condensed"/>
                <w:b/>
                <w:bCs/>
                <w:caps/>
                <w:color w:val="C0C0C0"/>
                <w:bdr w:val="none" w:sz="0" w:space="0" w:color="auto"/>
                <w:vertAlign w:val="baseline"/>
              </w:rPr>
            </w:pPr>
            <w:r>
              <w:rPr>
                <w:rStyle w:val="documentdivheading"/>
                <w:rFonts w:ascii="Roboto Condensed" w:eastAsia="Roboto Condensed" w:hAnsi="Roboto Condensed" w:cs="Roboto Condensed"/>
                <w:b/>
                <w:bCs/>
                <w:caps/>
                <w:bdr w:val="none" w:sz="0" w:space="0" w:color="auto"/>
                <w:vertAlign w:val="baseline"/>
              </w:rPr>
              <w:t>Work History</w:t>
            </w:r>
          </w:p>
        </w:tc>
        <w:tc>
          <w:tcPr>
            <w:tcW w:w="7026" w:type="dxa"/>
            <w:noWrap w:val="0"/>
            <w:tcMar>
              <w:top w:w="20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documenttxtBold"/>
                <w:rFonts w:ascii="Roboto Condensed" w:eastAsia="Roboto Condensed" w:hAnsi="Roboto Condensed" w:cs="Roboto Condensed"/>
                <w:b/>
                <w:bCs/>
                <w:caps w:val="0"/>
                <w:color w:val="000000"/>
                <w:sz w:val="20"/>
                <w:szCs w:val="20"/>
              </w:rPr>
              <w:t>Position</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  •  </w:t>
            </w:r>
            <w:r>
              <w:rPr>
                <w:rStyle w:val="divseptrli"/>
                <w:rFonts w:ascii="Roboto Condensed" w:eastAsia="Roboto Condensed" w:hAnsi="Roboto Condensed" w:cs="Roboto Condensed"/>
                <w:caps w:val="0"/>
                <w:color w:val="000000"/>
                <w:sz w:val="20"/>
                <w:szCs w:val="20"/>
              </w:rPr>
              <w:t xml:space="preserve"> </w:t>
            </w:r>
            <w:r>
              <w:rPr>
                <w:rStyle w:val="txtItl"/>
                <w:rFonts w:ascii="Roboto Condensed" w:eastAsia="Roboto Condensed" w:hAnsi="Roboto Condensed" w:cs="Roboto Condensed"/>
                <w:i/>
                <w:iCs/>
                <w:caps w:val="0"/>
                <w:color w:val="000000"/>
                <w:sz w:val="20"/>
                <w:szCs w:val="20"/>
              </w:rPr>
              <w:t>Company</w:t>
            </w:r>
            <w:r>
              <w:rPr>
                <w:rStyle w:val="divseptrli"/>
                <w:rFonts w:ascii="Roboto Condensed" w:eastAsia="Roboto Condensed" w:hAnsi="Roboto Condensed" w:cs="Roboto Condensed"/>
                <w:caps w:val="0"/>
                <w:color w:val="000000"/>
                <w:sz w:val="20"/>
                <w:szCs w:val="20"/>
              </w:rPr>
              <w:t xml:space="preserve"> </w:t>
            </w:r>
          </w:p>
          <w:p>
            <w:pPr>
              <w:pStyle w:val="div"/>
              <w:pBdr>
                <w:top w:val="none" w:sz="0" w:space="0" w:color="auto"/>
                <w:left w:val="none" w:sz="0" w:space="0" w:color="auto"/>
                <w:bottom w:val="none" w:sz="0" w:space="0" w:color="auto"/>
                <w:right w:val="none" w:sz="0" w:space="0" w:color="auto"/>
              </w:pBdr>
              <w:spacing w:before="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span"/>
                <w:rFonts w:ascii="Roboto Condensed" w:eastAsia="Roboto Condensed" w:hAnsi="Roboto Condensed" w:cs="Roboto Condensed"/>
                <w:caps w:val="0"/>
                <w:color w:val="000000"/>
                <w:sz w:val="20"/>
                <w:szCs w:val="20"/>
              </w:rPr>
              <w:t>City, State</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  •  </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July 2020</w:t>
            </w:r>
            <w:r>
              <w:rPr>
                <w:rStyle w:val="span"/>
                <w:rFonts w:ascii="Roboto Condensed" w:eastAsia="Roboto Condensed" w:hAnsi="Roboto Condensed" w:cs="Roboto Condensed"/>
                <w:caps w:val="0"/>
                <w:color w:val="000000"/>
                <w:sz w:val="20"/>
                <w:szCs w:val="20"/>
              </w:rPr>
              <w:t xml:space="preserve"> to </w:t>
            </w:r>
            <w:r>
              <w:rPr>
                <w:rStyle w:val="span"/>
                <w:rFonts w:ascii="Roboto Condensed" w:eastAsia="Roboto Condensed" w:hAnsi="Roboto Condensed" w:cs="Roboto Condensed"/>
                <w:caps w:val="0"/>
                <w:color w:val="000000"/>
                <w:sz w:val="20"/>
                <w:szCs w:val="20"/>
              </w:rPr>
              <w:t>Current</w:t>
            </w:r>
            <w:r>
              <w:rPr>
                <w:rStyle w:val="divseptrli"/>
                <w:rFonts w:ascii="Roboto Condensed" w:eastAsia="Roboto Condensed" w:hAnsi="Roboto Condensed" w:cs="Roboto Condensed"/>
                <w:caps w:val="0"/>
                <w:color w:val="000000"/>
                <w:sz w:val="20"/>
                <w:szCs w:val="20"/>
              </w:rPr>
              <w:t xml:space="preserve"> </w:t>
            </w:r>
          </w:p>
          <w:p>
            <w:pPr>
              <w:pStyle w:val="ulli"/>
              <w:numPr>
                <w:ilvl w:val="0"/>
                <w:numId w:val="3"/>
              </w:numPr>
              <w:spacing w:before="0" w:after="0" w:line="280" w:lineRule="atLeast"/>
              <w:ind w:left="460" w:right="0" w:hanging="192"/>
              <w:rPr>
                <w:rStyle w:val="span"/>
                <w:rFonts w:ascii="Roboto Condensed" w:eastAsia="Roboto Condensed" w:hAnsi="Roboto Condensed" w:cs="Roboto Condensed"/>
                <w:caps w:val="0"/>
                <w:color w:val="000000"/>
                <w:sz w:val="20"/>
                <w:szCs w:val="20"/>
                <w:bdr w:val="none" w:sz="0" w:space="0" w:color="auto"/>
                <w:vertAlign w:val="baseline"/>
              </w:rPr>
            </w:pPr>
            <w:r>
              <w:rPr>
                <w:rStyle w:val="span"/>
                <w:rFonts w:ascii="Roboto Condensed" w:eastAsia="Roboto Condensed" w:hAnsi="Roboto Condensed" w:cs="Roboto Condensed"/>
                <w:caps w:val="0"/>
                <w:color w:val="000000"/>
                <w:sz w:val="20"/>
                <w:szCs w:val="20"/>
                <w:bdr w:val="none" w:sz="0" w:space="0" w:color="auto"/>
                <w:vertAlign w:val="baseline"/>
              </w:rPr>
              <w:t>Work backward, listing your current or most recent job first.</w:t>
            </w:r>
          </w:p>
          <w:p>
            <w:pPr>
              <w:pStyle w:val="ulli"/>
              <w:numPr>
                <w:ilvl w:val="0"/>
                <w:numId w:val="3"/>
              </w:numPr>
              <w:spacing w:after="0" w:line="280" w:lineRule="atLeast"/>
              <w:ind w:left="460" w:right="0" w:hanging="192"/>
              <w:rPr>
                <w:rStyle w:val="span"/>
                <w:rFonts w:ascii="Roboto Condensed" w:eastAsia="Roboto Condensed" w:hAnsi="Roboto Condensed" w:cs="Roboto Condensed"/>
                <w:caps w:val="0"/>
                <w:color w:val="000000"/>
                <w:sz w:val="20"/>
                <w:szCs w:val="20"/>
                <w:bdr w:val="none" w:sz="0" w:space="0" w:color="auto"/>
                <w:vertAlign w:val="baseline"/>
              </w:rPr>
            </w:pPr>
            <w:r>
              <w:rPr>
                <w:rStyle w:val="span"/>
                <w:rFonts w:ascii="Roboto Condensed" w:eastAsia="Roboto Condensed" w:hAnsi="Roboto Condensed" w:cs="Roboto Condensed"/>
                <w:caps w:val="0"/>
                <w:color w:val="000000"/>
                <w:sz w:val="20"/>
                <w:szCs w:val="20"/>
                <w:bdr w:val="none" w:sz="0" w:space="0" w:color="auto"/>
                <w:vertAlign w:val="baseline"/>
              </w:rPr>
              <w:t>Articulate your value to the employer with callbacks to their job posting that emphasizes your key strengths.</w:t>
            </w:r>
          </w:p>
          <w:p>
            <w:pPr>
              <w:pStyle w:val="ulli"/>
              <w:numPr>
                <w:ilvl w:val="0"/>
                <w:numId w:val="3"/>
              </w:numPr>
              <w:spacing w:after="0" w:line="280" w:lineRule="atLeast"/>
              <w:ind w:left="460" w:right="0" w:hanging="192"/>
              <w:rPr>
                <w:rStyle w:val="span"/>
                <w:rFonts w:ascii="Roboto Condensed" w:eastAsia="Roboto Condensed" w:hAnsi="Roboto Condensed" w:cs="Roboto Condensed"/>
                <w:caps w:val="0"/>
                <w:color w:val="000000"/>
                <w:sz w:val="20"/>
                <w:szCs w:val="20"/>
                <w:bdr w:val="none" w:sz="0" w:space="0" w:color="auto"/>
                <w:vertAlign w:val="baseline"/>
              </w:rPr>
            </w:pPr>
            <w:r>
              <w:rPr>
                <w:rStyle w:val="span"/>
                <w:rFonts w:ascii="Roboto Condensed" w:eastAsia="Roboto Condensed" w:hAnsi="Roboto Condensed" w:cs="Roboto Condensed"/>
                <w:caps w:val="0"/>
                <w:color w:val="000000"/>
                <w:sz w:val="20"/>
                <w:szCs w:val="20"/>
                <w:bdr w:val="none" w:sz="0" w:space="0" w:color="auto"/>
                <w:vertAlign w:val="baseline"/>
              </w:rPr>
              <w:t>Use numbers (like dollars and percentages) in this section to help employers quickly see the results of your accomplishments.</w:t>
            </w:r>
          </w:p>
          <w:p>
            <w:pPr>
              <w:pStyle w:val="div"/>
              <w:pBdr>
                <w:top w:val="none" w:sz="0" w:space="0" w:color="auto"/>
                <w:left w:val="none" w:sz="0" w:space="0" w:color="auto"/>
                <w:bottom w:val="none" w:sz="0" w:space="0" w:color="auto"/>
                <w:right w:val="none" w:sz="0" w:space="0" w:color="auto"/>
              </w:pBdr>
              <w:spacing w:before="12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documenttxtBold"/>
                <w:rFonts w:ascii="Roboto Condensed" w:eastAsia="Roboto Condensed" w:hAnsi="Roboto Condensed" w:cs="Roboto Condensed"/>
                <w:b/>
                <w:bCs/>
                <w:caps w:val="0"/>
                <w:color w:val="000000"/>
                <w:sz w:val="20"/>
                <w:szCs w:val="20"/>
              </w:rPr>
              <w:t>Position</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  •  </w:t>
            </w:r>
            <w:r>
              <w:rPr>
                <w:rStyle w:val="divseptrli"/>
                <w:rFonts w:ascii="Roboto Condensed" w:eastAsia="Roboto Condensed" w:hAnsi="Roboto Condensed" w:cs="Roboto Condensed"/>
                <w:caps w:val="0"/>
                <w:color w:val="000000"/>
                <w:sz w:val="20"/>
                <w:szCs w:val="20"/>
              </w:rPr>
              <w:t xml:space="preserve"> </w:t>
            </w:r>
            <w:r>
              <w:rPr>
                <w:rStyle w:val="txtItl"/>
                <w:rFonts w:ascii="Roboto Condensed" w:eastAsia="Roboto Condensed" w:hAnsi="Roboto Condensed" w:cs="Roboto Condensed"/>
                <w:i/>
                <w:iCs/>
                <w:caps w:val="0"/>
                <w:color w:val="000000"/>
                <w:sz w:val="20"/>
                <w:szCs w:val="20"/>
              </w:rPr>
              <w:t>Company</w:t>
            </w:r>
            <w:r>
              <w:rPr>
                <w:rStyle w:val="divseptrli"/>
                <w:rFonts w:ascii="Roboto Condensed" w:eastAsia="Roboto Condensed" w:hAnsi="Roboto Condensed" w:cs="Roboto Condensed"/>
                <w:caps w:val="0"/>
                <w:color w:val="000000"/>
                <w:sz w:val="20"/>
                <w:szCs w:val="20"/>
              </w:rPr>
              <w:t xml:space="preserve"> </w:t>
            </w:r>
          </w:p>
          <w:p>
            <w:pPr>
              <w:pStyle w:val="div"/>
              <w:pBdr>
                <w:top w:val="none" w:sz="0" w:space="0" w:color="auto"/>
                <w:left w:val="none" w:sz="0" w:space="0" w:color="auto"/>
                <w:bottom w:val="none" w:sz="0" w:space="0" w:color="auto"/>
                <w:right w:val="none" w:sz="0" w:space="0" w:color="auto"/>
              </w:pBdr>
              <w:spacing w:before="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span"/>
                <w:rFonts w:ascii="Roboto Condensed" w:eastAsia="Roboto Condensed" w:hAnsi="Roboto Condensed" w:cs="Roboto Condensed"/>
                <w:caps w:val="0"/>
                <w:color w:val="000000"/>
                <w:sz w:val="20"/>
                <w:szCs w:val="20"/>
              </w:rPr>
              <w:t>City, State</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  •  </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July 2017</w:t>
            </w:r>
            <w:r>
              <w:rPr>
                <w:rStyle w:val="span"/>
                <w:rFonts w:ascii="Roboto Condensed" w:eastAsia="Roboto Condensed" w:hAnsi="Roboto Condensed" w:cs="Roboto Condensed"/>
                <w:caps w:val="0"/>
                <w:color w:val="000000"/>
                <w:sz w:val="20"/>
                <w:szCs w:val="20"/>
              </w:rPr>
              <w:t xml:space="preserve"> to </w:t>
            </w:r>
            <w:r>
              <w:rPr>
                <w:rStyle w:val="span"/>
                <w:rFonts w:ascii="Roboto Condensed" w:eastAsia="Roboto Condensed" w:hAnsi="Roboto Condensed" w:cs="Roboto Condensed"/>
                <w:caps w:val="0"/>
                <w:color w:val="000000"/>
                <w:sz w:val="20"/>
                <w:szCs w:val="20"/>
              </w:rPr>
              <w:t>July 2020</w:t>
            </w:r>
            <w:r>
              <w:rPr>
                <w:rStyle w:val="divseptrli"/>
                <w:rFonts w:ascii="Roboto Condensed" w:eastAsia="Roboto Condensed" w:hAnsi="Roboto Condensed" w:cs="Roboto Condensed"/>
                <w:caps w:val="0"/>
                <w:color w:val="000000"/>
                <w:sz w:val="20"/>
                <w:szCs w:val="20"/>
              </w:rPr>
              <w:t xml:space="preserve"> </w:t>
            </w:r>
          </w:p>
          <w:p>
            <w:pPr>
              <w:pStyle w:val="ulli"/>
              <w:numPr>
                <w:ilvl w:val="0"/>
                <w:numId w:val="4"/>
              </w:numPr>
              <w:spacing w:before="0" w:after="0" w:line="280" w:lineRule="atLeast"/>
              <w:ind w:left="460" w:right="0" w:hanging="192"/>
              <w:rPr>
                <w:rStyle w:val="span"/>
                <w:rFonts w:ascii="Roboto Condensed" w:eastAsia="Roboto Condensed" w:hAnsi="Roboto Condensed" w:cs="Roboto Condensed"/>
                <w:caps w:val="0"/>
                <w:color w:val="000000"/>
                <w:sz w:val="20"/>
                <w:szCs w:val="20"/>
                <w:bdr w:val="none" w:sz="0" w:space="0" w:color="auto"/>
                <w:vertAlign w:val="baseline"/>
              </w:rPr>
            </w:pPr>
            <w:r>
              <w:rPr>
                <w:rStyle w:val="span"/>
                <w:rFonts w:ascii="Roboto Condensed" w:eastAsia="Roboto Condensed" w:hAnsi="Roboto Condensed" w:cs="Roboto Condensed"/>
                <w:caps w:val="0"/>
                <w:color w:val="000000"/>
                <w:sz w:val="20"/>
                <w:szCs w:val="20"/>
                <w:bdr w:val="none" w:sz="0" w:space="0" w:color="auto"/>
                <w:vertAlign w:val="baseline"/>
              </w:rPr>
              <w:t>Highlight skills and tasks that relate to the job you're applying to.</w:t>
            </w:r>
          </w:p>
          <w:p>
            <w:pPr>
              <w:pStyle w:val="ulli"/>
              <w:numPr>
                <w:ilvl w:val="0"/>
                <w:numId w:val="4"/>
              </w:numPr>
              <w:spacing w:after="0" w:line="280" w:lineRule="atLeast"/>
              <w:ind w:left="460" w:right="0" w:hanging="192"/>
              <w:rPr>
                <w:rStyle w:val="span"/>
                <w:rFonts w:ascii="Roboto Condensed" w:eastAsia="Roboto Condensed" w:hAnsi="Roboto Condensed" w:cs="Roboto Condensed"/>
                <w:caps w:val="0"/>
                <w:color w:val="000000"/>
                <w:sz w:val="20"/>
                <w:szCs w:val="20"/>
                <w:bdr w:val="none" w:sz="0" w:space="0" w:color="auto"/>
                <w:vertAlign w:val="baseline"/>
              </w:rPr>
            </w:pPr>
            <w:r>
              <w:rPr>
                <w:rStyle w:val="span"/>
                <w:rFonts w:ascii="Roboto Condensed" w:eastAsia="Roboto Condensed" w:hAnsi="Roboto Condensed" w:cs="Roboto Condensed"/>
                <w:caps w:val="0"/>
                <w:color w:val="000000"/>
                <w:sz w:val="20"/>
                <w:szCs w:val="20"/>
                <w:bdr w:val="none" w:sz="0" w:space="0" w:color="auto"/>
                <w:vertAlign w:val="baseline"/>
              </w:rPr>
              <w:t>Show how you have learned from past experiences.</w:t>
            </w:r>
          </w:p>
          <w:p>
            <w:pPr>
              <w:pStyle w:val="ulli"/>
              <w:numPr>
                <w:ilvl w:val="0"/>
                <w:numId w:val="4"/>
              </w:numPr>
              <w:spacing w:after="0" w:line="280" w:lineRule="atLeast"/>
              <w:ind w:left="460" w:right="0" w:hanging="192"/>
              <w:rPr>
                <w:rStyle w:val="span"/>
                <w:rFonts w:ascii="Roboto Condensed" w:eastAsia="Roboto Condensed" w:hAnsi="Roboto Condensed" w:cs="Roboto Condensed"/>
                <w:caps w:val="0"/>
                <w:color w:val="000000"/>
                <w:sz w:val="20"/>
                <w:szCs w:val="20"/>
                <w:bdr w:val="none" w:sz="0" w:space="0" w:color="auto"/>
                <w:vertAlign w:val="baseline"/>
              </w:rPr>
            </w:pPr>
            <w:r>
              <w:rPr>
                <w:rStyle w:val="span"/>
                <w:rFonts w:ascii="Roboto Condensed" w:eastAsia="Roboto Condensed" w:hAnsi="Roboto Condensed" w:cs="Roboto Condensed"/>
                <w:caps w:val="0"/>
                <w:color w:val="000000"/>
                <w:sz w:val="20"/>
                <w:szCs w:val="20"/>
                <w:bdr w:val="none" w:sz="0" w:space="0" w:color="auto"/>
                <w:vertAlign w:val="baseline"/>
              </w:rPr>
              <w:t>Example: " Completed paperwork, recognizing discrepancies and promptly addressing for resolution by 30%."</w:t>
            </w:r>
          </w:p>
          <w:p>
            <w:pPr>
              <w:pStyle w:val="div"/>
              <w:pBdr>
                <w:top w:val="none" w:sz="0" w:space="0" w:color="auto"/>
                <w:left w:val="none" w:sz="0" w:space="0" w:color="auto"/>
                <w:bottom w:val="none" w:sz="0" w:space="0" w:color="auto"/>
                <w:right w:val="none" w:sz="0" w:space="0" w:color="auto"/>
              </w:pBdr>
              <w:spacing w:before="12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documenttxtBold"/>
                <w:rFonts w:ascii="Roboto Condensed" w:eastAsia="Roboto Condensed" w:hAnsi="Roboto Condensed" w:cs="Roboto Condensed"/>
                <w:b/>
                <w:bCs/>
                <w:caps w:val="0"/>
                <w:color w:val="000000"/>
                <w:sz w:val="20"/>
                <w:szCs w:val="20"/>
              </w:rPr>
              <w:t>Position</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  •  </w:t>
            </w:r>
            <w:r>
              <w:rPr>
                <w:rStyle w:val="divseptrli"/>
                <w:rFonts w:ascii="Roboto Condensed" w:eastAsia="Roboto Condensed" w:hAnsi="Roboto Condensed" w:cs="Roboto Condensed"/>
                <w:caps w:val="0"/>
                <w:color w:val="000000"/>
                <w:sz w:val="20"/>
                <w:szCs w:val="20"/>
              </w:rPr>
              <w:t xml:space="preserve"> </w:t>
            </w:r>
            <w:r>
              <w:rPr>
                <w:rStyle w:val="txtItl"/>
                <w:rFonts w:ascii="Roboto Condensed" w:eastAsia="Roboto Condensed" w:hAnsi="Roboto Condensed" w:cs="Roboto Condensed"/>
                <w:i/>
                <w:iCs/>
                <w:caps w:val="0"/>
                <w:color w:val="000000"/>
                <w:sz w:val="20"/>
                <w:szCs w:val="20"/>
              </w:rPr>
              <w:t>Company</w:t>
            </w:r>
            <w:r>
              <w:rPr>
                <w:rStyle w:val="divseptrli"/>
                <w:rFonts w:ascii="Roboto Condensed" w:eastAsia="Roboto Condensed" w:hAnsi="Roboto Condensed" w:cs="Roboto Condensed"/>
                <w:caps w:val="0"/>
                <w:color w:val="000000"/>
                <w:sz w:val="20"/>
                <w:szCs w:val="20"/>
              </w:rPr>
              <w:t xml:space="preserve"> </w:t>
            </w:r>
          </w:p>
          <w:p>
            <w:pPr>
              <w:pStyle w:val="div"/>
              <w:pBdr>
                <w:top w:val="none" w:sz="0" w:space="0" w:color="auto"/>
                <w:left w:val="none" w:sz="0" w:space="0" w:color="auto"/>
                <w:bottom w:val="none" w:sz="0" w:space="0" w:color="auto"/>
                <w:right w:val="none" w:sz="0" w:space="0" w:color="auto"/>
              </w:pBdr>
              <w:spacing w:before="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span"/>
                <w:rFonts w:ascii="Roboto Condensed" w:eastAsia="Roboto Condensed" w:hAnsi="Roboto Condensed" w:cs="Roboto Condensed"/>
                <w:caps w:val="0"/>
                <w:color w:val="000000"/>
                <w:sz w:val="20"/>
                <w:szCs w:val="20"/>
              </w:rPr>
              <w:t>City, State</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  •  </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June 2016</w:t>
            </w:r>
            <w:r>
              <w:rPr>
                <w:rStyle w:val="span"/>
                <w:rFonts w:ascii="Roboto Condensed" w:eastAsia="Roboto Condensed" w:hAnsi="Roboto Condensed" w:cs="Roboto Condensed"/>
                <w:caps w:val="0"/>
                <w:color w:val="000000"/>
                <w:sz w:val="20"/>
                <w:szCs w:val="20"/>
              </w:rPr>
              <w:t xml:space="preserve"> to </w:t>
            </w:r>
            <w:r>
              <w:rPr>
                <w:rStyle w:val="span"/>
                <w:rFonts w:ascii="Roboto Condensed" w:eastAsia="Roboto Condensed" w:hAnsi="Roboto Condensed" w:cs="Roboto Condensed"/>
                <w:caps w:val="0"/>
                <w:color w:val="000000"/>
                <w:sz w:val="20"/>
                <w:szCs w:val="20"/>
              </w:rPr>
              <w:t>July 2017</w:t>
            </w:r>
            <w:r>
              <w:rPr>
                <w:rStyle w:val="divseptrli"/>
                <w:rFonts w:ascii="Roboto Condensed" w:eastAsia="Roboto Condensed" w:hAnsi="Roboto Condensed" w:cs="Roboto Condensed"/>
                <w:caps w:val="0"/>
                <w:color w:val="000000"/>
                <w:sz w:val="20"/>
                <w:szCs w:val="20"/>
              </w:rPr>
              <w:t xml:space="preserve"> </w:t>
            </w:r>
          </w:p>
          <w:p>
            <w:pPr>
              <w:pStyle w:val="ulli"/>
              <w:numPr>
                <w:ilvl w:val="0"/>
                <w:numId w:val="5"/>
              </w:numPr>
              <w:spacing w:before="0" w:after="0" w:line="280" w:lineRule="atLeast"/>
              <w:ind w:left="460" w:right="0" w:hanging="192"/>
              <w:rPr>
                <w:rStyle w:val="span"/>
                <w:rFonts w:ascii="Roboto Condensed" w:eastAsia="Roboto Condensed" w:hAnsi="Roboto Condensed" w:cs="Roboto Condensed"/>
                <w:caps w:val="0"/>
                <w:color w:val="000000"/>
                <w:sz w:val="20"/>
                <w:szCs w:val="20"/>
                <w:bdr w:val="none" w:sz="0" w:space="0" w:color="auto"/>
                <w:vertAlign w:val="baseline"/>
              </w:rPr>
            </w:pPr>
            <w:r>
              <w:rPr>
                <w:rStyle w:val="span"/>
                <w:rFonts w:ascii="Roboto Condensed" w:eastAsia="Roboto Condensed" w:hAnsi="Roboto Condensed" w:cs="Roboto Condensed"/>
                <w:caps w:val="0"/>
                <w:color w:val="000000"/>
                <w:sz w:val="20"/>
                <w:szCs w:val="20"/>
                <w:bdr w:val="none" w:sz="0" w:space="0" w:color="auto"/>
                <w:vertAlign w:val="baseline"/>
              </w:rPr>
              <w:t>Articulate your value to the employer with callbacks to their job posting that emphasizes your key strengths.</w:t>
            </w:r>
          </w:p>
          <w:p>
            <w:pPr>
              <w:pStyle w:val="ulli"/>
              <w:numPr>
                <w:ilvl w:val="0"/>
                <w:numId w:val="5"/>
              </w:numPr>
              <w:spacing w:after="0" w:line="280" w:lineRule="atLeast"/>
              <w:ind w:left="460" w:right="0" w:hanging="192"/>
              <w:rPr>
                <w:rStyle w:val="span"/>
                <w:rFonts w:ascii="Roboto Condensed" w:eastAsia="Roboto Condensed" w:hAnsi="Roboto Condensed" w:cs="Roboto Condensed"/>
                <w:caps w:val="0"/>
                <w:color w:val="000000"/>
                <w:sz w:val="20"/>
                <w:szCs w:val="20"/>
                <w:bdr w:val="none" w:sz="0" w:space="0" w:color="auto"/>
                <w:vertAlign w:val="baseline"/>
              </w:rPr>
            </w:pPr>
            <w:r>
              <w:rPr>
                <w:rStyle w:val="span"/>
                <w:rFonts w:ascii="Roboto Condensed" w:eastAsia="Roboto Condensed" w:hAnsi="Roboto Condensed" w:cs="Roboto Condensed"/>
                <w:caps w:val="0"/>
                <w:color w:val="000000"/>
                <w:sz w:val="20"/>
                <w:szCs w:val="20"/>
                <w:bdr w:val="none" w:sz="0" w:space="0" w:color="auto"/>
                <w:vertAlign w:val="baseline"/>
              </w:rPr>
              <w:t>For example: "Enhanced patient satisfaction by 60% through improved communication and education regarding anesthesia procedures and postoperative expectations."</w:t>
            </w:r>
          </w:p>
          <w:p>
            <w:pPr>
              <w:pStyle w:val="ulli"/>
              <w:numPr>
                <w:ilvl w:val="0"/>
                <w:numId w:val="5"/>
              </w:numPr>
              <w:spacing w:after="0" w:line="280" w:lineRule="atLeast"/>
              <w:ind w:left="460" w:right="0" w:hanging="192"/>
              <w:rPr>
                <w:rStyle w:val="span"/>
                <w:rFonts w:ascii="Roboto Condensed" w:eastAsia="Roboto Condensed" w:hAnsi="Roboto Condensed" w:cs="Roboto Condensed"/>
                <w:caps w:val="0"/>
                <w:color w:val="000000"/>
                <w:sz w:val="20"/>
                <w:szCs w:val="20"/>
                <w:bdr w:val="none" w:sz="0" w:space="0" w:color="auto"/>
                <w:vertAlign w:val="baseline"/>
              </w:rPr>
            </w:pPr>
            <w:r>
              <w:rPr>
                <w:rStyle w:val="span"/>
                <w:rFonts w:ascii="Roboto Condensed" w:eastAsia="Roboto Condensed" w:hAnsi="Roboto Condensed" w:cs="Roboto Condensed"/>
                <w:caps w:val="0"/>
                <w:color w:val="000000"/>
                <w:sz w:val="20"/>
                <w:szCs w:val="20"/>
                <w:bdr w:val="none" w:sz="0" w:space="0" w:color="auto"/>
                <w:vertAlign w:val="baseline"/>
              </w:rPr>
              <w:t xml:space="preserve">For more tips on what to include in the work history section, visit our page on crafting a </w:t>
            </w:r>
            <w:r>
              <w:rPr>
                <w:rStyle w:val="u"/>
                <w:rFonts w:ascii="Roboto Condensed" w:eastAsia="Roboto Condensed" w:hAnsi="Roboto Condensed" w:cs="Roboto Condensed"/>
                <w:caps w:val="0"/>
                <w:color w:val="000000"/>
                <w:sz w:val="20"/>
                <w:szCs w:val="20"/>
                <w:u w:val="single" w:color="000000"/>
              </w:rPr>
              <w:t>Work Experience Section.</w:t>
            </w:r>
          </w:p>
        </w:tc>
      </w:tr>
    </w:tbl>
    <w:p>
      <w:pPr>
        <w:rPr>
          <w:vanish/>
        </w:rPr>
      </w:pPr>
    </w:p>
    <w:tbl>
      <w:tblPr>
        <w:tblStyle w:val="divdocumentdivsection"/>
        <w:tblW w:w="0" w:type="auto"/>
        <w:tblCellSpacing w:w="0" w:type="dxa"/>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2400" w:type="dxa"/>
            <w:noWrap w:val="0"/>
            <w:tcMar>
              <w:top w:w="2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Roboto Condensed" w:eastAsia="Roboto Condensed" w:hAnsi="Roboto Condensed" w:cs="Roboto Condensed"/>
                <w:b/>
                <w:bCs/>
                <w:caps/>
                <w:color w:val="C0C0C0"/>
                <w:bdr w:val="none" w:sz="0" w:space="0" w:color="auto"/>
                <w:vertAlign w:val="baseline"/>
              </w:rPr>
            </w:pPr>
            <w:r>
              <w:rPr>
                <w:rStyle w:val="documentdivheading"/>
                <w:rFonts w:ascii="Roboto Condensed" w:eastAsia="Roboto Condensed" w:hAnsi="Roboto Condensed" w:cs="Roboto Condensed"/>
                <w:b/>
                <w:bCs/>
                <w:caps/>
                <w:bdr w:val="none" w:sz="0" w:space="0" w:color="auto"/>
                <w:vertAlign w:val="baseline"/>
              </w:rPr>
              <w:t>Education</w:t>
            </w:r>
          </w:p>
        </w:tc>
        <w:tc>
          <w:tcPr>
            <w:tcW w:w="7026" w:type="dxa"/>
            <w:noWrap w:val="0"/>
            <w:tcMar>
              <w:top w:w="200" w:type="dxa"/>
              <w:left w:w="0" w:type="dxa"/>
              <w:bottom w:w="0" w:type="dxa"/>
              <w:right w:w="0" w:type="dxa"/>
            </w:tcMar>
            <w:vAlign w:val="top"/>
            <w:hideMark/>
          </w:tcPr>
          <w:p>
            <w:pPr>
              <w:pStyle w:val="div"/>
              <w:pBdr>
                <w:top w:val="none" w:sz="0" w:space="0" w:color="auto"/>
                <w:left w:val="none" w:sz="0" w:space="0" w:color="auto"/>
                <w:bottom w:val="none" w:sz="0" w:space="0" w:color="auto"/>
                <w:right w:val="none" w:sz="0" w:space="0" w:color="auto"/>
              </w:pBdr>
              <w:spacing w:before="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documenttxtBold"/>
                <w:rFonts w:ascii="Roboto Condensed" w:eastAsia="Roboto Condensed" w:hAnsi="Roboto Condensed" w:cs="Roboto Condensed"/>
                <w:b/>
                <w:bCs/>
                <w:caps w:val="0"/>
                <w:color w:val="000000"/>
                <w:sz w:val="20"/>
                <w:szCs w:val="20"/>
              </w:rPr>
              <w:t>Degree Obtained</w:t>
            </w:r>
            <w:r>
              <w:rPr>
                <w:rStyle w:val="span"/>
                <w:rFonts w:ascii="Roboto Condensed" w:eastAsia="Roboto Condensed" w:hAnsi="Roboto Condensed" w:cs="Roboto Condensed"/>
                <w:caps w:val="0"/>
                <w:color w:val="000000"/>
                <w:sz w:val="20"/>
                <w:szCs w:val="20"/>
              </w:rPr>
              <w:t xml:space="preserve"> - </w:t>
            </w:r>
            <w:r>
              <w:rPr>
                <w:rStyle w:val="span"/>
                <w:rFonts w:ascii="Roboto Condensed" w:eastAsia="Roboto Condensed" w:hAnsi="Roboto Condensed" w:cs="Roboto Condensed"/>
                <w:caps w:val="0"/>
                <w:color w:val="000000"/>
                <w:sz w:val="20"/>
                <w:szCs w:val="20"/>
              </w:rPr>
              <w:t>Field of Study</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caps w:val="0"/>
                <w:color w:val="000000"/>
                <w:sz w:val="20"/>
                <w:szCs w:val="20"/>
              </w:rPr>
              <w:t>  •  </w:t>
            </w:r>
            <w:r>
              <w:rPr>
                <w:rStyle w:val="divseptrli"/>
                <w:rFonts w:ascii="Roboto Condensed" w:eastAsia="Roboto Condensed" w:hAnsi="Roboto Condensed" w:cs="Roboto Condensed"/>
                <w:caps w:val="0"/>
                <w:color w:val="000000"/>
                <w:sz w:val="20"/>
                <w:szCs w:val="20"/>
              </w:rPr>
              <w:t xml:space="preserve"> </w:t>
            </w:r>
            <w:r>
              <w:rPr>
                <w:rStyle w:val="span"/>
                <w:rFonts w:ascii="Roboto Condensed" w:eastAsia="Roboto Condensed" w:hAnsi="Roboto Condensed" w:cs="Roboto Condensed"/>
                <w:i/>
                <w:iCs/>
                <w:caps w:val="0"/>
                <w:color w:val="000000"/>
                <w:sz w:val="20"/>
                <w:szCs w:val="20"/>
              </w:rPr>
              <w:t>School Name</w:t>
            </w:r>
            <w:r>
              <w:rPr>
                <w:rStyle w:val="divseptrli"/>
                <w:rFonts w:ascii="Roboto Condensed" w:eastAsia="Roboto Condensed" w:hAnsi="Roboto Condensed" w:cs="Roboto Condensed"/>
                <w:caps w:val="0"/>
                <w:color w:val="000000"/>
                <w:sz w:val="20"/>
                <w:szCs w:val="20"/>
              </w:rPr>
              <w:t xml:space="preserve"> </w:t>
            </w:r>
          </w:p>
          <w:p>
            <w:pPr>
              <w:pStyle w:val="div"/>
              <w:pBdr>
                <w:top w:val="none" w:sz="0" w:space="0" w:color="auto"/>
                <w:left w:val="none" w:sz="0" w:space="0" w:color="auto"/>
                <w:bottom w:val="none" w:sz="0" w:space="0" w:color="auto"/>
                <w:right w:val="none" w:sz="0" w:space="0" w:color="auto"/>
              </w:pBdr>
              <w:spacing w:before="0" w:line="280" w:lineRule="atLeast"/>
              <w:ind w:left="0" w:right="0"/>
              <w:rPr>
                <w:rStyle w:val="divdocumentdivparagraphWrapper"/>
                <w:rFonts w:ascii="Roboto Condensed" w:eastAsia="Roboto Condensed" w:hAnsi="Roboto Condensed" w:cs="Roboto Condensed"/>
                <w:caps w:val="0"/>
                <w:sz w:val="20"/>
                <w:szCs w:val="20"/>
                <w:bdr w:val="none" w:sz="0" w:space="0" w:color="auto"/>
                <w:vertAlign w:val="baseline"/>
              </w:rPr>
            </w:pPr>
            <w:r>
              <w:rPr>
                <w:rStyle w:val="span"/>
                <w:rFonts w:ascii="Roboto Condensed" w:eastAsia="Roboto Condensed" w:hAnsi="Roboto Condensed" w:cs="Roboto Condensed"/>
                <w:caps w:val="0"/>
                <w:color w:val="000000"/>
                <w:sz w:val="20"/>
                <w:szCs w:val="20"/>
              </w:rPr>
              <w:t>School Location</w:t>
            </w:r>
            <w:r>
              <w:rPr>
                <w:rStyle w:val="divseptrli"/>
                <w:rFonts w:ascii="Roboto Condensed" w:eastAsia="Roboto Condensed" w:hAnsi="Roboto Condensed" w:cs="Roboto Condensed"/>
                <w:caps w:val="0"/>
                <w:color w:val="000000"/>
                <w:sz w:val="20"/>
                <w:szCs w:val="20"/>
              </w:rPr>
              <w:t xml:space="preserve"> </w:t>
            </w:r>
          </w:p>
          <w:p>
            <w:pPr>
              <w:pStyle w:val="p"/>
              <w:spacing w:before="0" w:after="0" w:line="280" w:lineRule="atLeast"/>
              <w:ind w:left="0" w:right="0"/>
              <w:rPr>
                <w:rStyle w:val="span"/>
                <w:rFonts w:ascii="Roboto Condensed" w:eastAsia="Roboto Condensed" w:hAnsi="Roboto Condensed" w:cs="Roboto Condensed"/>
                <w:caps w:val="0"/>
                <w:color w:val="000000"/>
                <w:sz w:val="20"/>
                <w:szCs w:val="20"/>
                <w:bdr w:val="none" w:sz="0" w:space="0" w:color="auto"/>
                <w:vertAlign w:val="baseline"/>
              </w:rPr>
            </w:pPr>
            <w:r>
              <w:rPr>
                <w:rStyle w:val="strong"/>
                <w:rFonts w:ascii="Roboto Condensed" w:eastAsia="Roboto Condensed" w:hAnsi="Roboto Condensed" w:cs="Roboto Condensed"/>
                <w:b/>
                <w:bCs/>
                <w:caps w:val="0"/>
                <w:color w:val="000000"/>
                <w:sz w:val="20"/>
                <w:szCs w:val="20"/>
              </w:rPr>
              <w:t>Certification or Additional Training:</w:t>
            </w:r>
            <w:r>
              <w:rPr>
                <w:rStyle w:val="span"/>
                <w:rFonts w:ascii="Roboto Condensed" w:eastAsia="Roboto Condensed" w:hAnsi="Roboto Condensed" w:cs="Roboto Condensed"/>
                <w:caps w:val="0"/>
                <w:color w:val="000000"/>
                <w:sz w:val="20"/>
                <w:szCs w:val="20"/>
                <w:bdr w:val="none" w:sz="0" w:space="0" w:color="auto"/>
                <w:vertAlign w:val="baseline"/>
              </w:rPr>
              <w:t xml:space="preserve"> Field of Study</w:t>
            </w:r>
          </w:p>
        </w:tc>
      </w:tr>
    </w:tbl>
    <w:p>
      <w:pPr>
        <w:rPr>
          <w:rFonts w:ascii="Roboto Condensed" w:eastAsia="Roboto Condensed" w:hAnsi="Roboto Condensed" w:cs="Roboto Condensed"/>
          <w:color w:val="000000"/>
          <w:sz w:val="20"/>
          <w:szCs w:val="20"/>
          <w:bdr w:val="none" w:sz="0" w:space="0" w:color="auto"/>
          <w:vertAlign w:val="baseline"/>
        </w:rPr>
      </w:pPr>
    </w:p>
    <w:sectPr>
      <w:pgSz w:w="11906" w:h="16838"/>
      <w:pgMar w:top="740" w:right="1240" w:bottom="740" w:left="124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Roboto">
    <w:charset w:val="00"/>
    <w:family w:val="auto"/>
    <w:pitch w:val="default"/>
    <w:sig w:usb0="00000000" w:usb1="00000000" w:usb2="00000000" w:usb3="00000000" w:csb0="00000001" w:csb1="00000000"/>
    <w:embedRegular r:id="rId1" w:fontKey="{38CF4088-06DA-4814-8E6C-C60EF9B56DE9}"/>
  </w:font>
  <w:font w:name="Roboto Condensed">
    <w:charset w:val="00"/>
    <w:family w:val="auto"/>
    <w:pitch w:val="default"/>
    <w:sig w:usb0="00000000" w:usb1="00000000" w:usb2="00000000" w:usb3="00000000" w:csb0="00000001" w:csb1="00000000"/>
    <w:embedRegular r:id="rId2" w:fontKey="{16A2642F-0DFD-4BA5-A771-4618B364CA80}"/>
    <w:embedBold r:id="rId3" w:fontKey="{65423E18-9EEC-4D12-9F88-0EF3B571BCCD}"/>
    <w:embedItalic r:id="rId4" w:fontKey="{EFDF16BC-CFEA-4A4B-AE3F-2FE44A38AA1E}"/>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fontface">
    <w:name w:val="div_document_fontface"/>
    <w:basedOn w:val="Normal"/>
    <w:rPr>
      <w:rFonts w:ascii="Roboto Condensed" w:eastAsia="Roboto Condensed" w:hAnsi="Roboto Condensed" w:cs="Roboto Condensed"/>
    </w:rPr>
  </w:style>
  <w:style w:type="character" w:customStyle="1" w:styleId="divdocumentdivPARAGRAPHNAME">
    <w:name w:val="div_document_div_PARAGRAPH_NAME"/>
    <w:basedOn w:val="DefaultParagraphFont"/>
  </w:style>
  <w:style w:type="paragraph" w:customStyle="1" w:styleId="divname">
    <w:name w:val="div_name"/>
    <w:basedOn w:val="div"/>
    <w:pPr>
      <w:pBdr>
        <w:top w:val="none" w:sz="0" w:space="0" w:color="auto"/>
        <w:left w:val="none" w:sz="0" w:space="0" w:color="auto"/>
        <w:bottom w:val="none" w:sz="0" w:space="0" w:color="auto"/>
        <w:right w:val="none" w:sz="0" w:space="0" w:color="auto"/>
      </w:pBdr>
      <w:spacing w:line="500" w:lineRule="atLeast"/>
    </w:pPr>
    <w:rPr>
      <w:rFonts w:ascii="Roboto" w:eastAsia="Roboto" w:hAnsi="Roboto" w:cs="Roboto"/>
      <w:caps/>
      <w:sz w:val="50"/>
      <w:szCs w:val="50"/>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ivnameCharacter">
    <w:name w:val="div_name Character"/>
    <w:basedOn w:val="divCharacter"/>
    <w:rPr>
      <w:rFonts w:ascii="Roboto" w:eastAsia="Roboto" w:hAnsi="Roboto" w:cs="Roboto"/>
      <w:caps/>
      <w:sz w:val="50"/>
      <w:szCs w:val="50"/>
    </w:rPr>
  </w:style>
  <w:style w:type="character" w:customStyle="1" w:styleId="divCharacter">
    <w:name w:val="div Character"/>
    <w:basedOn w:val="DefaultParagraphFont"/>
    <w:rPr>
      <w:sz w:val="24"/>
      <w:szCs w:val="24"/>
      <w:bdr w:val="none" w:sz="0" w:space="0" w:color="auto"/>
      <w:vertAlign w:val="baseline"/>
    </w:rPr>
  </w:style>
  <w:style w:type="character" w:customStyle="1" w:styleId="divdocumentfName">
    <w:name w:val="div_document_fName"/>
    <w:basedOn w:val="DefaultParagraphFont"/>
    <w:rPr>
      <w:color w:val="009999"/>
    </w:rPr>
  </w:style>
  <w:style w:type="character" w:customStyle="1" w:styleId="span">
    <w:name w:val="span"/>
    <w:basedOn w:val="DefaultParagraphFont"/>
    <w:rPr>
      <w:sz w:val="24"/>
      <w:szCs w:val="24"/>
      <w:bdr w:val="none" w:sz="0" w:space="0" w:color="auto"/>
      <w:vertAlign w:val="baseline"/>
    </w:rPr>
  </w:style>
  <w:style w:type="table" w:customStyle="1" w:styleId="divdocumentdivsection">
    <w:name w:val="div_document_div_section"/>
    <w:basedOn w:val="TableNormal"/>
    <w:tblPr/>
  </w:style>
  <w:style w:type="character" w:customStyle="1" w:styleId="divdocumentdivPARAGRAPHCNTC">
    <w:name w:val="div_document_div_PARAGRAPH_CNTC"/>
    <w:basedOn w:val="DefaultParagraphFont"/>
  </w:style>
  <w:style w:type="paragraph" w:customStyle="1" w:styleId="divaddress">
    <w:name w:val="div_address"/>
    <w:basedOn w:val="div"/>
    <w:pPr>
      <w:pBdr>
        <w:bottom w:val="none" w:sz="0" w:space="10" w:color="auto"/>
      </w:pBdr>
      <w:spacing w:line="280" w:lineRule="atLeast"/>
      <w:jc w:val="right"/>
    </w:pPr>
    <w:rPr>
      <w:color w:val="7F8183"/>
      <w:sz w:val="20"/>
      <w:szCs w:val="20"/>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spanpaddedlineCharacter">
    <w:name w:val="span_paddedline Character"/>
    <w:basedOn w:val="span"/>
  </w:style>
  <w:style w:type="character" w:customStyle="1" w:styleId="documenttxtBold">
    <w:name w:val="document_txtBold"/>
    <w:basedOn w:val="DefaultParagraphFont"/>
    <w:rPr>
      <w:b/>
      <w:bCs/>
    </w:rPr>
  </w:style>
  <w:style w:type="character" w:customStyle="1" w:styleId="spanemail">
    <w:name w:val="span_email"/>
    <w:basedOn w:val="span"/>
    <w:rPr>
      <w:caps w:val="0"/>
      <w:color w:val="00ACEC"/>
    </w:rPr>
  </w:style>
  <w:style w:type="table" w:customStyle="1" w:styleId="divdocumentdivsectionSECTIONCNTC">
    <w:name w:val="div_document_div_section_SECTION_CNTC"/>
    <w:basedOn w:val="TableNormal"/>
    <w:tblPr/>
  </w:style>
  <w:style w:type="character" w:customStyle="1" w:styleId="documentdivheading">
    <w:name w:val="document_div_heading"/>
    <w:basedOn w:val="DefaultParagraphFont"/>
  </w:style>
  <w:style w:type="paragraph" w:customStyle="1" w:styleId="documentdivheadingParagraph">
    <w:name w:val="document_div_heading Paragraph"/>
    <w:basedOn w:val="Normal"/>
  </w:style>
  <w:style w:type="paragraph" w:customStyle="1" w:styleId="divdocumentdivsectiontitle">
    <w:name w:val="div_document_div_sectiontitle"/>
    <w:basedOn w:val="Normal"/>
    <w:pPr>
      <w:pBdr>
        <w:right w:val="none" w:sz="0" w:space="10" w:color="auto"/>
      </w:pBdr>
      <w:spacing w:line="320" w:lineRule="atLeast"/>
    </w:pPr>
    <w:rPr>
      <w:b/>
      <w:bCs/>
      <w:color w:val="C0C0C0"/>
      <w:sz w:val="24"/>
      <w:szCs w:val="24"/>
    </w:rPr>
  </w:style>
  <w:style w:type="character" w:customStyle="1" w:styleId="divdocumentdivparagraphWrapper">
    <w:name w:val="div_document_div_paragraphWrapper"/>
    <w:basedOn w:val="DefaultParagraphFont"/>
    <w:rPr>
      <w:caps w:val="0"/>
      <w:color w:val="000000"/>
    </w:rPr>
  </w:style>
  <w:style w:type="paragraph" w:customStyle="1" w:styleId="divdocumentdivparagraph">
    <w:name w:val="div_document_div_paragraph"/>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table" w:customStyle="1" w:styleId="divdocumentsectionmpr6CntcSecsection">
    <w:name w:val="div_document_section_mpr6CntcSec + section"/>
    <w:basedOn w:val="TableNormal"/>
    <w:tblPr/>
  </w:style>
  <w:style w:type="paragraph" w:customStyle="1" w:styleId="ulli">
    <w:name w:val="ul_li"/>
    <w:basedOn w:val="Normal"/>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divseptrli">
    <w:name w:val="div_septr_li"/>
    <w:basedOn w:val="DefaultParagraphFont"/>
  </w:style>
  <w:style w:type="character" w:customStyle="1" w:styleId="txtItl">
    <w:name w:val="txtItl"/>
    <w:basedOn w:val="DefaultParagraphFont"/>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 Ward</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ad9907f5-dbbb-4abf-a865-4a7fd3f75db8</vt:lpwstr>
  </property>
  <property fmtid="{D5CDD505-2E9C-101B-9397-08002B2CF9AE}" pid="3" name="x1ye=0">
    <vt:lpwstr>eDcAAB+LCAAAAAAABAAVmLWyrFoURT+IALfgBbi7k+EujcPXv3PDruquhs1ac44BjAg4ztOwyBAoASMsS2AUJZI8wggIT8KEFso6mYmj0yN8l+MmxFnUJJoG6HOjux/bOZHNJvb+pNkon6vajlqr7GVk9ibUOfrBBErnaBAC/pU20MSMpRY3EVTjgKsfJoHReifSdyiltdjAGuA4jVN35I15u6EEtxw0d44k3JISfywDfLWoDuVIAgUaANbacgd</vt:lpwstr>
  </property>
  <property fmtid="{D5CDD505-2E9C-101B-9397-08002B2CF9AE}" pid="4" name="x1ye=1">
    <vt:lpwstr>6w6/wsYMWQI9cBZzymJedqstFaAlkkqQbovOMobX0pwyZ3ahEncReV2e0WwhOUUUtLrX4TeEhCafxJIGQX6Xi3BLraki4nonkdJ52bq7KqBNhQv1+oBs4XbzgM9dAYBPw/vZz/PxRneU9XNR8v2MDc7DKKAYz1a4pHtisjRBApNg0DioTYBgcdRLWe/BJK27Fpgu2WRS1uAl3Eg1ILJ6dkOMNJ7ey7gR0ue/Zj8tNXm0utecYiRDoIr0unuRnFM</vt:lpwstr>
  </property>
  <property fmtid="{D5CDD505-2E9C-101B-9397-08002B2CF9AE}" pid="5" name="x1ye=10">
    <vt:lpwstr>Kb01z71bwiy6FJa28vBAelxdJn5lKdjc22KVB1WtPoCwtIg8XCg6M85u98+YcDAKrQtDSETlP0gGQQFsGbDUi6YzGs/fjuU/Hi2VIOreVOpWmFCUaxCWx0TC/fpSCZjEmPtGEhBxjCqzXaw43hsEatR6trPKMMQkzQTMTt+4c/JLfzqjcIlYzKlCb0tGd9RwjJ1+8Y7vZAnQDvM9j3i55zfi8RCMKgZopdDpQzII9awiyscTAwZHT9UKIBmkFyM</vt:lpwstr>
  </property>
  <property fmtid="{D5CDD505-2E9C-101B-9397-08002B2CF9AE}" pid="6" name="x1ye=11">
    <vt:lpwstr>PHFK7t3/tiUwonQt/9q12UBTwYTTbETzmhdCc93MUFPmcceapbvI4VHb7vofZdaI9YuOyjrsjeYpNqh1QBPf6Qx1kZ/QmwoATjL1jpHK1uCMOAyQuD/uMg0oFKVujWlBTXd5K9FcBmUUCGOyeMPB2dhMWipfZJcQeoZrkeYDrWc16vOZxnjlj5+EwsyuA+zLUryqEc+f86+hw+0MX5H0EAwBT6T6JVbdvRPYlHmEmCheqEUybrsBL3mlfOuXBqq</vt:lpwstr>
  </property>
  <property fmtid="{D5CDD505-2E9C-101B-9397-08002B2CF9AE}" pid="7" name="x1ye=12">
    <vt:lpwstr>BvVNixjGebTP/g66ZjQ5k5CW31a/n1Cr9U+GlW7rQPfSimgD8QzBaT0eVCcyDjenGuC8pO58HlCOJdHl6AGWE+Xc3FUWU3KndfjbLYXUE7n8KSVwACCjQiS7eHjsfoLSNmQhXYvKceAtaoaKT70NluKzwKwB3hxEAzj+9aDUFJezNKQ/ZlHZH4uRSNZwU57tJA2lXc6QbYUNONvYFXUdVVXorSJy6/TCdJ8s4XYGGEgIMeByRRozvIvklQmfVbZ</vt:lpwstr>
  </property>
  <property fmtid="{D5CDD505-2E9C-101B-9397-08002B2CF9AE}" pid="8" name="x1ye=13">
    <vt:lpwstr>XskDUQkoXjXPXcR/LkrIocZJt7q+gE52Ys4ahNAh0sy5YtJJySq6ID2cdE8MUe0MOuXuWZQmTt6Gs8LjwuYFwx3vmWDMC+Nou4yH/MmPckTxJP2H1ulRmKINA6ky8kiPVtEDaH7GC6gjAHF3xJj4tdZUI6jmrONH5NDkEeC+KeEQiPklValR731ViFFkh1wmMH625aC67IK/6IIfSSVrumbiOfF2ajYcauNpyIgkYlBV+odVNu68V0pUDNFrxXF</vt:lpwstr>
  </property>
  <property fmtid="{D5CDD505-2E9C-101B-9397-08002B2CF9AE}" pid="9" name="x1ye=14">
    <vt:lpwstr>J1V7/owzAQwKucknhO3uZgQvdSN3c4EsYQNxx7hNuBELlmFIi/E2bzunn+MPebs51TqWRkZ+En+XCmpqazHKv7w5oLPcRLbk5RyxHBaFW4auMRd8DpNf15sJBc/IjyWxM877LYqdrWjabU8S47uf9INd57OvqFJ0H8DN8tA7rkPQeeqDozVr6qfwU0hvuo/44uiWPqhZHD7REdS7dc9H4xtFT1LDYAQdYysheKjENZLGRuyVL+gMwyjI18mA4Bm</vt:lpwstr>
  </property>
  <property fmtid="{D5CDD505-2E9C-101B-9397-08002B2CF9AE}" pid="10" name="x1ye=15">
    <vt:lpwstr>pU/Jyhlzn460z0NRRxOlUcjhJOrNIgsWT1/IPtXRn/A0cwPR6oPOauQ9IeY5xJEq0j19htbRn6Ve4XQLFsd+fP6KteSYcM1QvO3VibAKBGhX+cTd/1osme+omM/z5Hog4C3CVm/Q9/vXDfrB8gxTPj3JzZiPYjSGf1kIlXhwIsstbGuLFdPdoafpkNOx7J8PV6PvX/yP9zIDagOfoXvTuex7ySz/gFuAbGnYCsc6VPVNoR2ux58AmsdvgbGQouY</vt:lpwstr>
  </property>
  <property fmtid="{D5CDD505-2E9C-101B-9397-08002B2CF9AE}" pid="11" name="x1ye=16">
    <vt:lpwstr>gIZGR9I+ZslTWhlaHjlJ6BplL+XupJujPBUisFW1xHqdEEF3qPFzSTHMk+aumQzK8LT0T3+yj42kM1Hw52r+MBmvzSCykRrRoLs0n8tA0zwu99HaRkL1mZcU4Xnezs/09elq3nPK4ZB4mvdvIbijUIbZOXtBMorigCEkqixg2ua+fY/fpltbcxy94oa/5M+VD8juVC1FrdV5CaQPAZHD+dYG7Zpnx180s8f9dcQxIHuo89Swx2ZABOr8hXqCfpr</vt:lpwstr>
  </property>
  <property fmtid="{D5CDD505-2E9C-101B-9397-08002B2CF9AE}" pid="12" name="x1ye=17">
    <vt:lpwstr>Mpi0GwrAKOyD23vQ8sAmM7GoMlzlAl/5g8H5x//knlOjhciGoZqYUYCyftqRlK9F2IHFrkF4igSBojsZ11ZiFdlDSViH5H6U5avBVtH4LLDfNTC5VFrKcy/37reilqt00w5S/dL/6QAUdxWrf4Zq+V1mJkj0UauDyrMZeiGyAcsY5E544rbSTairu6yP26Q6tCQPMz3Ufot8kuaPImIPhKRNHbUFt6//M9W+XfqTcoBc3VCl17B7rTKIY+jIn6+</vt:lpwstr>
  </property>
  <property fmtid="{D5CDD505-2E9C-101B-9397-08002B2CF9AE}" pid="13" name="x1ye=18">
    <vt:lpwstr>+RYlu3k8eH5WTqR9aM/aIKmC+5j8HBBTX6zsbgFZb0EHfwmH8I25TZ6sO20JoTFmarwViT1Fb1BknL9+d8c5pAlhiLo/Tb3WMfMlDAJYn9ofzvUC4D9npitjUIasOluGnGfrS5Kkeia48OBUNp7nOb7oWet/J6j0LRAmrklZlN0+n+iwWzqN/OY8lUiTZ2tYOAm0wavicFPwV1c1mTdH1QXiyK69NHO0zOCshVa9uf3ML1+4d9C7JbC5eXx0U1G</vt:lpwstr>
  </property>
  <property fmtid="{D5CDD505-2E9C-101B-9397-08002B2CF9AE}" pid="14" name="x1ye=19">
    <vt:lpwstr>Sl/4nrcb1sKo4XVByCr3GsRHForTVL5fgfkhQZpkuJL0lmnQjUgOR2urqNsbKXA4PgSPw1kqw7QDXfaiBznHsAW5Q+msd/HDrmF4beGqUnXkdlfkz3VwQpHxHoTlNUCg4liVsf7Sp4Kp2qx4wV5lk9yzv2xpnVe1Odj6gSoyOx33jvtE3iEmZ5t18QO7aoWPGdUT9JHC0GfeYKPRfn36B2BI7WLfrCciWIaN39/QlNzZTDOKL9d0GFQ5KsPscwu</vt:lpwstr>
  </property>
  <property fmtid="{D5CDD505-2E9C-101B-9397-08002B2CF9AE}" pid="15" name="x1ye=2">
    <vt:lpwstr>hb8XnG2JkFdOrYbgOspG5CIMevJo3m/NGy0tcMoHAEg97QCAusBipL8RFZE+S+wOcEI4w/dlc74r43JRW8rWZ8gSFczhlq8S3kRPMp4hQSQUPo3lC8+SIZsLZveC4LiogA6PQ87QuJUt4EbUWmyA3ZXBkoWy2BjQESZWHrPBirCkb7CjyGV2uSSjnqZMkLyC8LQ2BWPzifziLC9YsrdRo/jYwgwmHnYDNbMKbxtEo18R1ldAlAZ5AqUPDGpvZRz</vt:lpwstr>
  </property>
  <property fmtid="{D5CDD505-2E9C-101B-9397-08002B2CF9AE}" pid="16" name="x1ye=20">
    <vt:lpwstr>jYA2ljj6+df85VW0K0kzxrmylWGGk3cRsbgGRWyyQb6LQENHR6uS2fSCs0zvq0K0lwVAaUJNpMApCkV+97H7Uy4OS0f4csEmiNI/IXTqbhSus3J+GlzkYpx6pNQXiE/hUbhQrPmrJIIRanGx6hnK+9+1aWhB+kf6/kgQg7to6dPj9ykBFpd/Gax3UlciHi6wyiydC7p47XHiu5Rs/vrDbS0Zx1RPOU1ZmeGyldWEmhWNjnzMzUKqsr1dYbYimmT</vt:lpwstr>
  </property>
  <property fmtid="{D5CDD505-2E9C-101B-9397-08002B2CF9AE}" pid="17" name="x1ye=21">
    <vt:lpwstr>zmFuFiieiuRRrDxC+pCLn/aCZMqLcfk6WLTDmqMRwc8jm12Lv2BgSfmvOvVnXDS60S6xhY3m3fmKPziSh638SLV7+GbMB1fRGlggrd1p59rKlICwNZjvUrerqh+xBqlnacBsi7KXj8QvqaoCsx2hq3c+pslnrp7pjEJLqyfOZTT0m2hxnxFL7Xs5UikTUKP3MVe1nsyUQV2rLwi9EL4Vp5oGeyT1LpT3/kJrjD94dJ5knTzGcf+vzbBnJuZU3mW</vt:lpwstr>
  </property>
  <property fmtid="{D5CDD505-2E9C-101B-9397-08002B2CF9AE}" pid="18" name="x1ye=22">
    <vt:lpwstr>85MNd5kqLhHShlfB/61fxjX0a5FnYEx/z9rgnM0T2gwdVUnm3aDuHCuSv18UBuFXa7JXSZqYVwDo22hriymL36WDZr2u3yRIADjQ1E82aBph543L/Wbu4KsYYM6b2dndQpdp6ZWHmLe+JRaNi/yKMZ8JbZDkWhDF1q67YEbyP6PP5R/ZrBiL3QDFMHzi0jnCto2VUojRRBB1pWk3XADwD6/Z9rBImsztH3TQK8kiVMz9Sj+ubvTQTb/is4I47ee</vt:lpwstr>
  </property>
  <property fmtid="{D5CDD505-2E9C-101B-9397-08002B2CF9AE}" pid="19" name="x1ye=23">
    <vt:lpwstr>Wt7vwZ+No2B6meV45zWP0qQjo3ZoBZpqBc0h2EMHVgTzCmA7Kq7JbmDDGWjE43LKtpO+HB50RlJ1m+B491onzD3ZUc6aPRwR5grNTu11uyJPegRVoZMdOc4SGhqGEMUz/VjjQn+UT6WQau/+sAdMKOg/LHcMgXeqhr4W70Zho5ZQ+Ejz2w0cWJ/RglYy3gAJEF2oQEysAcyN/OZ6eduF6vmHCGrwoO+LrbWVDSpeZ85Pk4EXr5Rz1+Ygu1n2SFx</vt:lpwstr>
  </property>
  <property fmtid="{D5CDD505-2E9C-101B-9397-08002B2CF9AE}" pid="20" name="x1ye=24">
    <vt:lpwstr>v83Mz3OwkRgbXIm/FpD5VcgVrjEcrRa1D/QhOfG9VO7oW51rdilZQ5X/HvxSQ7PxE5iKEnOCl2Wz4oK0X3MnrgD8jdgeT759MIu/Yv2woFjFPHGBP9qZn+tdLyJwpiyIIQVgxgK7JMZ5VIcuvMV82tejjGqdA00O8Sjobzl+of4zurKJGHP48bQM8mlSCu6PKYbW9zL/KUSUo1C+paqc3m+xwORibjM6vuZ2lAjtLcZoA2q874OTJltYHfb0dPK</vt:lpwstr>
  </property>
  <property fmtid="{D5CDD505-2E9C-101B-9397-08002B2CF9AE}" pid="21" name="x1ye=25">
    <vt:lpwstr>5+eOrghT6djJS628XiNeOawzC4du30p0D03IJ664JIV8NfAx2UzwES/UviUh5IVX1iX9REwv5TljN7hmbaBkWYtEgqS/du6HY3Sh3JunT+F4HYEL8JDRO0U70yOpY3+31pQnDa3ErEO/hhb1TqBQ/aAcngaYOeBh3OWCYnO8Po8PgfbrLTZepB/fPYFO+LYPoOE6R7azc6/0zuk2xRSy350nHTFKzieDEOg8DLVjzqxaFKIIYt7BlBBUxdYH321</vt:lpwstr>
  </property>
  <property fmtid="{D5CDD505-2E9C-101B-9397-08002B2CF9AE}" pid="22" name="x1ye=26">
    <vt:lpwstr>KD3qRSBNFzubEPktn1ngHL/gKbieGY+0DqkyMOb6ur0G7ZlaLBQOIcB7upOxYQuH0DwlLeR2KlZ+Xq8JXR4aR2dZaYSgFCNJzsh9NsATvAW/jGm+KSzyNe1dnf32xlvp0bu1fGBO6RWpZgmtvlmgpkP5Np4K1zUWmhbGwZ/xpJ60nYdXJgFKzNQ829rwFL0JuEhNOJE4WYB13LehaLj8GNjq3siJqbsamdgifUXm6Y/0QlPR5jT9D9q8FSb7F1/</vt:lpwstr>
  </property>
  <property fmtid="{D5CDD505-2E9C-101B-9397-08002B2CF9AE}" pid="23" name="x1ye=27">
    <vt:lpwstr>Mm9+K0B8us7PtEes/hkXMV55vMi1xrq82NT+XhN/UtMLw8B2OnrQRNy+Pxhf6TtpoHnmbwFeMhIAMn38zlx103mDVm+7kxznA6KDvEt+Cj612iUzvV1Fvxc43bApvHMW35LnCkDjpGWztPEETlI5V2b0Oc4Spx6id1XqOZhLUHTK56ih9D+brDeK2WmqxssFrILpqeR8b40t4nUZN2ER0ofc0+CAJLFrZ00cj+q04uFnEV3aqzGnuk3MLXTwDcd</vt:lpwstr>
  </property>
  <property fmtid="{D5CDD505-2E9C-101B-9397-08002B2CF9AE}" pid="24" name="x1ye=28">
    <vt:lpwstr>Dpb/Ts6LrDjmtWpHg3dCQTv/ZSggWXF2HEp/ZZB7n/BJmz8MZDFeSMu1U/favOreBLTgLyHoGyn2S2cByhTZ5TckWdqn+c8ee2lyrFCq5vUPgISJIXrN97Bzl5GE565f0GCiP5bkG6dm0ZZwmxic2h/anEAFehgLVCWoRScZHvF/6/XCPrWs8a/6rUbhrm9l6RycXeJysahs1ilbUbnZLpOvZhjVZY+S7XL+V5vryaEGnwOoV6gZheWUsQv+R7i</vt:lpwstr>
  </property>
  <property fmtid="{D5CDD505-2E9C-101B-9397-08002B2CF9AE}" pid="25" name="x1ye=29">
    <vt:lpwstr>F2M5RIdNw5JXI3oT2cxIUWNQHVVKFeSgqMr5KHhWgxuy2UdJT6Y5AtngxX27Nn9jTFgSXrN06mUcUqz9CZVQ4ynhzl9f04gm8LL0kIve+nSVh37R9oiubgqvwNZJ67vkebVQriIx7hq1Khpa8VL9cS+uZ1N9nE4j49ByssQOjzOKxetrRUVawCy32/f7bRENZaJaC7bz8HGjiZpGq2IiDFDKUs9ValxKdquMX0dcpoNhfPRyyVhxeqHVtTDXvfR</vt:lpwstr>
  </property>
  <property fmtid="{D5CDD505-2E9C-101B-9397-08002B2CF9AE}" pid="26" name="x1ye=3">
    <vt:lpwstr>h/TbyhM4vnZvplzSSef/U+mt+3oXJ7ul4d5L7pP972hNu537gFub5QkPehG+FNZtFuNp79ZftsZJIaNkUosRht72FdQSRgciBnAVgBvwUw+C33YGF31/vs1UHBSyba1JjKfbKGTDJhmU7zgupGLxpZDiexMM7IOFZJ1BcjsluvBkTYL/ZJq0WhyqdGlFG0iuVf6yR2nWeinbWRndKdY2yAED0KWai66R96COI7zGxKGJmTkpP/wm3kZvHnsp4FD</vt:lpwstr>
  </property>
  <property fmtid="{D5CDD505-2E9C-101B-9397-08002B2CF9AE}" pid="27" name="x1ye=30">
    <vt:lpwstr>NvkRESrcwEDfMGJXIWK55RZ3TqmEKnF3iYALUjZTdq/q3qq0aKgIIVrtTu39I2pwXuTM2vd3hr5Dntbfklu31zX/ji+zzTKm5++UthknnJLvuE1AZwcR9k+jSrT3u1f/xDzLxHZnx9h+eYZx8iCPePRpJfSDbJH/FUPtm0Tn6gXRD4aJVgb10JqUOwaAtnW/mHEJooz0uHi/LYpc8vyVg9zz2PdiOWBqpzMOqhaWPGkXQk7MSba+c/qAc7roysE</vt:lpwstr>
  </property>
  <property fmtid="{D5CDD505-2E9C-101B-9397-08002B2CF9AE}" pid="28" name="x1ye=31">
    <vt:lpwstr>O3uUtLMM+4hetBRcwGNrtrSTq5Td2gWjGI9fyog5x6HASUW+a/fHTiV/s6EmVxEoJjtEXF/v6ylC3/t4SAm52j5S5oatxCPQbFYL3igFNSTeQNKTVpwEtxl96exZZr1RPFgt9AC0YOuLLJ6K+VrRGNMJBG8FuZPKM8pWGHrsODt/RiKS5gxIGrqP9bIzZ8lL9BbEKvdUhczQQWNFgaFSmUMGBqg8pbsolMgnH0rZkqL4Zvk3OIyM8RO9PuCEzal</vt:lpwstr>
  </property>
  <property fmtid="{D5CDD505-2E9C-101B-9397-08002B2CF9AE}" pid="29" name="x1ye=32">
    <vt:lpwstr>0MqgKn/ePx0v39IrX/2G9DZAEOL8NF2wpxvVvpoQDJtxvyP9vdIRjnKdxZcNeyupiM64LxUsF1OSGa8lJEmb8fEBeaGGKwwTgq34dR8ddrBJKEXmFMsfO5YzjKutGCp03kqZvj752AeSXZPKjlO6VvyTL5FoR5ricwijL9gsyNvZ3JFi1cBQ8K0qJsMxsS6G6rcRqUWUwN6pJGjgAGK6AX4hdNy71Tf2BGJjC/p+lD+9K95j43K/6lB9KOP4o/g</vt:lpwstr>
  </property>
  <property fmtid="{D5CDD505-2E9C-101B-9397-08002B2CF9AE}" pid="30" name="x1ye=33">
    <vt:lpwstr>GVll9OtnnK1jXU/9GzobjJY9gXcqSD5U5M5WeUyeNRgFxJ3dax5gwWwcs59VtoaSlSwYtxN7dcvIaGqVt0zdhvWHJM2VcNTcPV3jyJmd0x30xasXOioUVJHZKtUZhfSpgwGHQIjNlb6eJL7g1adpfkjjEaCIb4FlaRdhd/NqTjkoCeCQDxkmd7ombgeppoBuxiUnxlLmyxqn0oAxVWw4xztmMFh9or8VXWibaYG+6ZfLQWwZgvQrXQshr6y8QJW</vt:lpwstr>
  </property>
  <property fmtid="{D5CDD505-2E9C-101B-9397-08002B2CF9AE}" pid="31" name="x1ye=34">
    <vt:lpwstr>fveszkgfhPfv+YImYnLXcNHgyrazANlegK4CyMY9Ns8XduIv0Bv8SAoxO2zimv9edSq1XRkmQOFQQ60zbr8dnkag6tzJfwA9lR0TKOovxQ4pR6Vsab506D3HDNI5mwT/aaHagKjgqtRb2BDCOsXXOG2PXGcLE7yvqxbZE8Qh0bpdm2Zpq6/RsdiQ4IzW22DEyRMFosXfhHIl+36kfytvu89X9O+7eBQW/j4QeESe8cOGulzxw9Toonm+WVNTCmO</vt:lpwstr>
  </property>
  <property fmtid="{D5CDD505-2E9C-101B-9397-08002B2CF9AE}" pid="32" name="x1ye=35">
    <vt:lpwstr>aGmKX9ZTjELFtfxPKtpa9e4mwrUGNYdmkn0br+0+h2gV8NT4c0oW57F49jSkQsPGQl4mSMNKBYZCskVHc7iJ2uIBt6gIKu37UHTMGu5e80zJdQ8zGsRJ0gMv1LRmmnhiehKV22fRvyxSTbRD1TGIiUWBHhZMb6KSQs8PU36YWRiKueIQ/qH7rEZq6BTQOTO8f71p9TuIR1663QiAk7YCu8E+JmfzdtnuEIycqp176wg6fx7uTLxOadrznxsM6sl</vt:lpwstr>
  </property>
  <property fmtid="{D5CDD505-2E9C-101B-9397-08002B2CF9AE}" pid="33" name="x1ye=36">
    <vt:lpwstr>fx6r98dfIfakGCIosRsK3P3Ng7JybZUX3V8cU3/M9qkSaJEFenrpfJOx6Ffej3Zp9YEfTLnKp40juQNJXM71pKiOmn2z4Zm4bFcOsyvBQgZ20BJwjLi2aUhtbjh2c6KpHnKP8XZpg9NfqQB2hoW5whTVuXTTAflzyuYgnD8DAEbdVk8CsiQGyuV4AQzA/0uzCU/PazuDp1xO29EO2N1+W3NsYs6zf4/Ftzi7i+yfkW3ymPHmSptB1/UTV+I/AmJ</vt:lpwstr>
  </property>
  <property fmtid="{D5CDD505-2E9C-101B-9397-08002B2CF9AE}" pid="34" name="x1ye=37">
    <vt:lpwstr>pP49nZkF92tdY2gqVsWTmH0W0C11rvzd6zcvoI8AueZ7iCYE9ChP7A8u7LLigtbrOHgEa+W3THWaH/Ch3Mv9gB9GRSxz4/FN0ZfQSsXrFX5r01xT5433d+EiByuG3CxD3O6hZ3Uykj2qP42Eu93uCcQDOEC9HbxzKMsdMbzJnuhrD7UoVv1iyK4JPEKJbrmQ1O1OD5eI9PxcFnYVEgYe2ZepG/uhbshvsDJ28nnUZeVQrPItFI6aYhLjGEhHFMs</vt:lpwstr>
  </property>
  <property fmtid="{D5CDD505-2E9C-101B-9397-08002B2CF9AE}" pid="35" name="x1ye=38">
    <vt:lpwstr>C/EEBxNXROB/7OXz2n7nQZUAvCUdO3SApuylNo7GVbnejFWcszxZUuIxb+wXkDMhUL4Y6XZQIYAX/w+lGGiqwOAwnLvI7i8zZ/rMmPnkyQV365wODiTDO6FqKEmqHn2bWsN0Q1jf9TfsWI6JXqjcDi/nTajPuZlKeAuV10NcLfLcGa4u5JNjbE+mIqPEEtC8aSMgDaJVL6Eoia18a8ITcKSby9BjSyfmOb9lz3i1RlD0JDQrziAH9l6c4I3i5u5</vt:lpwstr>
  </property>
  <property fmtid="{D5CDD505-2E9C-101B-9397-08002B2CF9AE}" pid="36" name="x1ye=39">
    <vt:lpwstr>wS3h/nQH8qfsJyl1eciTVxTDjoif4p8Gk/gCWmw8n55MI6HyO20LWhi6frwi0vsUKpmpxMUBB44bv7K26UF/g1TplysS8FtpnNQ9E8B4HbRtmahWpzpG8xls4Jk4ztY/gCrGm5PeGQLbHIQ1/mukQEzWKINZiK83jiGlQHsYR/+3sv8HrVaiMofVBw99+I68ddpZu2l5vtIfyntKdszHP0nqJ3QFzxfX0WHWGOPfM5QG0sWQARAqgL8t2Db2J+t</vt:lpwstr>
  </property>
  <property fmtid="{D5CDD505-2E9C-101B-9397-08002B2CF9AE}" pid="37" name="x1ye=4">
    <vt:lpwstr>ezoaWWuXxDeLX+kYuzkh+I5V1DkgqjH+mHFkqHVSFE74JpUxpYmintSZWmJWbECl/w6yXah2blvtKx3AItufa4nK77207ThSD+0y0ss/VpnvyCGH2Z5CchtX1y6K7rmPx12c6sD7Gks4AOumde+RnR11uJRk1UTLcTgcI6/BIg1iOiHVkpuG369gy4i63nKIPhHnaFrN9ovYPR9qByN/G9WBbsQqQkRqnYnUVs933lUk2uCzx9eDySF5vAAHrc8</vt:lpwstr>
  </property>
  <property fmtid="{D5CDD505-2E9C-101B-9397-08002B2CF9AE}" pid="38" name="x1ye=40">
    <vt:lpwstr>ffSF2kc7gnRaINGHoW50eMd+E1KRBrVZqSMR+hLdKqdLO2vMHaicJAAprLZqKAJ1XMMRn1xTGjxg/T0pYOHVszUuM6QjGqIXEdYE+HJpKVaObexqP+kc3lCYPkkISKPPXguhTaP7ZoyF7jbPn7fb9l5Rs/cj4x+lKmgGsZ63Y977pYy04uMuhB02XAwFwNo2TParvpSQl9rOi39YLJ0/9zq/7pc7pNytGEx0JKeCodT9ILcS8mUiRJoNDn4YWl+</vt:lpwstr>
  </property>
  <property fmtid="{D5CDD505-2E9C-101B-9397-08002B2CF9AE}" pid="39" name="x1ye=41">
    <vt:lpwstr>1hPoBDa/Kkj6TheW1Rl//KDag5sCXn3hTopEEWauYvwPOk8zlwGNnl4M1Abx3fZq+TKSwEU/hENo6MivaQIG4fpt/6FqAkNzcRPRIxWsEX3/zUtu0h5RZH//1C0sdKgV9KgDp2QcqIUEja7WtqCg99/O32qH4Z31CMPiWsmwMSi/C30RNsqUAuWBwyjvQptw3jAM4eJ7rD9c16Jba2BW2YdwF2jVO+hr6w+u7YrFwClewyb2YHRybv3j37nleN0</vt:lpwstr>
  </property>
  <property fmtid="{D5CDD505-2E9C-101B-9397-08002B2CF9AE}" pid="40" name="x1ye=42">
    <vt:lpwstr>GRLtxNefZ25WWtD1CbLFWvmU2wvhLqHf1Y/OxOUUEoF1YOJIS6svZ8wLh5KYtkxc8T5lZ3f7Mrv0+tNXwzbmqsnzZn1tS9/eL7XooVMUcek+0RfjdLhbtEhXREk6XowaafbxHIeAZrisvJrZ4U10SLtQr28XwYf4ZoO8nvelZj+HepgGzRX2FFJ1MbeHsRndHQG3ZVe9ad0hT6IV0GL7SSOv7WP1580IdZU2gyDMX7haDFcX913yrYWjygM1316</vt:lpwstr>
  </property>
  <property fmtid="{D5CDD505-2E9C-101B-9397-08002B2CF9AE}" pid="41" name="x1ye=43">
    <vt:lpwstr>nqnaggWGO9odcXbuaf2xC1/AomicipJb03cZIkMIgSIoaGWhUI8QZ/9cduSDS+8AEDzrq9n1c22bzZ58QbYnXxVtese/4YZaYMntaYh5gchBO4L/j78zrntt7Pkrvi/5jIjWIbghf+Kpu8ptQtARXhWmdRN3E3+clJyW4AZ9qLxfLDvZwUe+ZDZ8uoDmC9EsFyL/vyLxem/JY/s1wNAfXv1PftW+RfscHpnFQsKHCXBL5kbUpyzB2XY88NqG3hu</vt:lpwstr>
  </property>
  <property fmtid="{D5CDD505-2E9C-101B-9397-08002B2CF9AE}" pid="42" name="x1ye=44">
    <vt:lpwstr>sl2kj2CTBRlz3lCJPpcA+oyWsM3X07LI1s1FEWlfGRvTX2qfx+Hrr/NHqqoJ7tr2ocHIYH7j5GjuwVATaOxE6nHleKLlWZDh69NWZKqM97EsMt9ZMUIiZ0gBQ1q8j9j3ZkqVelivGYzpw0nFZSgQ1jhZR6yECq2CT0qmsfqt3JK/eG6rt2nW1Z2dzc/1G8nbpozlq2zEiCD4RkHvR5DRrUPBbf7S5iERHU5OCLgK0NrWOdrHc4I/l3Vp3ntkgYl</vt:lpwstr>
  </property>
  <property fmtid="{D5CDD505-2E9C-101B-9397-08002B2CF9AE}" pid="43" name="x1ye=45">
    <vt:lpwstr>hMCwfopZR89xI/1T/BI8or6jHL//PWEbd5bMGRs8uEwxVVsPi65LbpToEQOMPpr3EOwiK0Fljqmf8NiHsO591ipxKWKXdpAlNdYFyyXo6ZqLb4nLSWBQCUNvM/iDDdUn5YY5X6EUuzwXwT0b24EddIM9yv+XptPi85lVbRDmMgAuLEUN7pbJy+xtsnm3CbpxvbA/I9kjx3b955J5lPX8YZ/xVNtkxz1nsaHcOsLBzbTIwTcQdOrraykFRXUrPJv</vt:lpwstr>
  </property>
  <property fmtid="{D5CDD505-2E9C-101B-9397-08002B2CF9AE}" pid="44" name="x1ye=46">
    <vt:lpwstr>LNAiQk7iAWeiWQd0FUsBiGEE2hOC3SxoD3hZnAu6IjU4gXVigZudIuimnLHEQixaXQCwd3H25b9qT71u0sn0MM9lnMf1kB0sV1AX4AG0Vie8HXhtpGtj0M5LXNg+q+hrIn+ZgC7mzACyWkS2BYzMSoq3qSaWkauD/fszWw0K5bOmUBzvZz1kXx+3ikNjsyl3f374B7vTnqTmYzSkRB4c6soejjgmxjKV3ZPOafQ/ozpluNT8XsDkft99wYU57jY</vt:lpwstr>
  </property>
  <property fmtid="{D5CDD505-2E9C-101B-9397-08002B2CF9AE}" pid="45" name="x1ye=47">
    <vt:lpwstr>8uBzsl4riO/CbCmk0458+u2Z5Sgc16gwsBppKz2/75XxMw9nNAysRti43i0yzh9qE69qkvbwNX+4MYtWe4kHCOlgMNPh66hCS3zXCPnPPQeUOWo8mO7eRTHiDWZAxXjo6k/Yewnm3wV+MnWRj1MXMc0zt/0sY+BaGgztKLF/u+aEdJvPuhz3e4E5U5I0GnqekQTlJ9uIayu/NCPuk7bYFzwNxUc7P/xl4sAwk9E7Ecap6p1HY0KjHQtPYGDX1c6</vt:lpwstr>
  </property>
  <property fmtid="{D5CDD505-2E9C-101B-9397-08002B2CF9AE}" pid="46" name="x1ye=48">
    <vt:lpwstr>zNDdm5Gg2nMgSozPwGYFCHAGfeXHXlbLLjnvHAWjIGoeIZwYQK9FUZJZq1B/5eCc3Ktz0PW014gQb38sjx2zsRF/TjDRkklEiMo6hqr0Kf4xzRTNPw0kEyzg4/Cba+EPAQWw3TNhcmoh2J3jQuNkvNqFoPkbWhbCMfhwku88/FKgc4DW9qJwSFm7kM89MU7YeJMhJ5E6j/DcVZFc/06XUPZ0kjxikUb5nOwGsfC3WYye9d4wdoBXpkXRTsxS28J</vt:lpwstr>
  </property>
  <property fmtid="{D5CDD505-2E9C-101B-9397-08002B2CF9AE}" pid="47" name="x1ye=49">
    <vt:lpwstr>VFAUM3fmrzbc/jFkLGKWNRbN6NALTd9wf2Fr+SpKOTLoBkGMqpcAFiABZzNr13CnqpeZmRq+jCSX8bUFyAqteFw2O3Dg0KRgLHu3Gzl3notvjgpoXoFVdL6w9mr4QEHq6ez/NU4wHTYpwlCzZzZD4xZRocFfqMLNVb7dLGAv7u/6yGE+wNb3AVqzbL93JPkLIjHO+mhnXlUTQByV8gpfHRJYdbMfCBjNMxlETNsHYA4OcmKUH9z1lk/wrHmcVG8</vt:lpwstr>
  </property>
  <property fmtid="{D5CDD505-2E9C-101B-9397-08002B2CF9AE}" pid="48" name="x1ye=5">
    <vt:lpwstr>r8wG26aF8pHt0wftcxrZaeIZPPlik4QPj6fRZD2KxsshDS1ojUynWHFuC9I6hy0npUSU47u427ns3rBv1S8JeWRylLUFi6QvLL4C0pshae24ZFKfQ8BugHtTTclygVU7MndDHEcT7yZZFOMFnrbEnMEAWhbriflEkr5YPtzhqfQOWHljh1N5fzKBhntBVXRgONNDB12eST0hGmCOLxBHf5S+ajbzzVztWBH61ogcR64Pv99xqaUq/ss85Gio/ba</vt:lpwstr>
  </property>
  <property fmtid="{D5CDD505-2E9C-101B-9397-08002B2CF9AE}" pid="49" name="x1ye=50">
    <vt:lpwstr>sqjG81NE99CR0yAp9bo+kvI8QfKKhUoIBZE+LDKCeTgZ/cXhl00FOh9na4wKGPoHkdWKrWxUQW4KHw9HYqvXxFZ04RdPQM29Yg42nC3+P5yhd5kBFh0bocLrxWiJAXQVb7sh2mZVOmLs4+aFuLK2D1KS8emtexaIP1TfpI/FtfiNzQ2ylAihuG76EdtaMYUUgOe/Qdb3Ua3xVq+bKlb12izH5qzNSI563YQuVncmJjzoj+J4CW8JXdaEcRKjzla</vt:lpwstr>
  </property>
  <property fmtid="{D5CDD505-2E9C-101B-9397-08002B2CF9AE}" pid="50" name="x1ye=51">
    <vt:lpwstr>BFenbyKaLxN7O01G+fW3HTlTWIcvyW4cOeAxg9JfRtnC/YqSPwdAHvN8Z0WlT1rsBNgW3MOSN7LPd8XrnTHv5OrAIc6so4S63pkG3cgxGPrtVKbfPETRjiaoAanMPiJsVjrVrgALy1KFNZMr3+vD1AWsXYX3npyuedX4zOjiq2srDYS/yh6h6ML2t1oA6THo0aPsIXBfwkDcZw/6s049gKxx6+uKmQLJ/QvdT2ai5FcnoiBMahZs+JnhQKqgnR9</vt:lpwstr>
  </property>
  <property fmtid="{D5CDD505-2E9C-101B-9397-08002B2CF9AE}" pid="51" name="x1ye=52">
    <vt:lpwstr>n/gu0UgZEd/pTcb6quZE65OFov5O1uWPKl1eEY2MTls6FSw90DhGB2yPuhCvX0Pty81amqspzv1dQoRiiu9dZrnLigi2y1huWTkswCC+KZe4VPFug/eMfER1epZY6JM8cpaxhYsLZWWWpY+MlAMe0jEijibvq6xDHQdcBNTpVuUSTvBnGSJagYY5mbCTA0QzE2TjZ+iqkaLugwIYroy0fCteV77JYRj/y7s2e38RMaDcuYhAAkx3fsJSYRfL41y</vt:lpwstr>
  </property>
  <property fmtid="{D5CDD505-2E9C-101B-9397-08002B2CF9AE}" pid="52" name="x1ye=53">
    <vt:lpwstr>tvK1SFh7aA28ywrUTVSBpW6RcDplBWzEgJl8/L/NZ7F20k/nNnwiRzNJc8r3G9qWqfqB9yDKOpXfUnqy88Dm8OKT9keeGqQFmoRDzPTRhYIP6fn8VpM+lIC3SftnvLv/Jccme9CrsPEtWpB8cxpRXv+SzgAGny6maav4rgzV/O/qmcAegAd7btpgrlkMzZ21U5Yx06uvYGJctLpFMF4Xan9vpAXzefZ4W0iyp3V+SJGHjATAAcpmOJmUjdJzLkt</vt:lpwstr>
  </property>
  <property fmtid="{D5CDD505-2E9C-101B-9397-08002B2CF9AE}" pid="53" name="x1ye=54">
    <vt:lpwstr>Z9B/nFsQh6L9EA/JjLEGo6fp5N6DGQr83Yh//cLQ0k4kJq22o1kzfpFs+agOiOG62oJtXKPf3zf+Aapd2KXnpG4mhuvh8wsUU8UZpL6xparzJEbAAAJlBGztT0WXYb/BElBzMKeRrxI6D+a4Ni1KwToJSSOMS1NW8zXXYe69HsiWIHaQYH1FLYAosS6VV/i2JzJ1pJMchguAkGd1Fgm0xP0huOJHa7z7RwFa439izAtp9+6nh0MWv+DNlNTJBvN</vt:lpwstr>
  </property>
  <property fmtid="{D5CDD505-2E9C-101B-9397-08002B2CF9AE}" pid="54" name="x1ye=55">
    <vt:lpwstr>bJN4pdaWfx8BDJVLWAU01UWh1Aay5i3p0j5IdMYnorqsrhoWpdLlHuoth2YZJvj8TpE7hAiVMJGRPtrY7R4V5oBBb2M22vrVWphCLTlQ23J5KXT655eZryuJTjMYvuN5HSiu4SMJ7VwmBdAFzzmqD4oZWDx6fjQP735Y5ByzHWAyQZqr8cEESLvkD3o72bAnOgmnvbDnJEC1ArlMcxez+NMixZV1vKgMTpm2q7GwaIM74KeGIAWZl/PvMeWOI6V</vt:lpwstr>
  </property>
  <property fmtid="{D5CDD505-2E9C-101B-9397-08002B2CF9AE}" pid="55" name="x1ye=56">
    <vt:lpwstr>lxzca+WbMgB1ZFP+Hrs/azGkNccIHlYyDZEnrs6qq1jHxKFgI3K2xdD0wSP+RHrz33//AyPY31B4NwAA</vt:lpwstr>
  </property>
  <property fmtid="{D5CDD505-2E9C-101B-9397-08002B2CF9AE}" pid="56" name="x1ye=6">
    <vt:lpwstr>e81otYLZuLyWGKaQnzekpIZMASd8N0fS1UK1wxkdMnJCW3phzSBgp/UGdMMZWoJRn2Sw4ZtuOwv0CoyL5HqC3212fQ3qqWxdwO3+pg+lqj8egyMLXCNhU+62bR/aI+8C8M/NzSYI3q3GVuiqyO1lUXw3dJjA7jU3EUQ1W2Ay6GojrlGXiaVL2y7/qjBS/Q0H4mTB9oGay7dIIqg1m0VazAtrf2yR39TWlyz2F5NYJ8YetW0dUWDUYK9Oib9qwkq</vt:lpwstr>
  </property>
  <property fmtid="{D5CDD505-2E9C-101B-9397-08002B2CF9AE}" pid="57" name="x1ye=7">
    <vt:lpwstr>OgPYjhlB+aGOpoaoA9k/vCl4K+hQCgatmYUmrQ7/yuDJGQgI2mIi1MMhFLmuEsLQf0etH7qKQjbIkFuCEVgHRqQOBLVfYDu9i28hJvyN31HCv/7y7dlgTLVPqypSWp0xdffvAQcBbvcaAr7G3k2m0B16VTAHZdq7Fi/9UtH1z1Y8ApMkWq/997r3E/NnqqkNIU+iWWYpRjKyd2MS55xJXE9ussm/g3BevL+236Vc9/dtlkenloO5+PvX6IgnaZo</vt:lpwstr>
  </property>
  <property fmtid="{D5CDD505-2E9C-101B-9397-08002B2CF9AE}" pid="58" name="x1ye=8">
    <vt:lpwstr>w9ns6d3QTpBEHVAhk0RkaxbjppLaplUqXBIPdNwceIpKor75LmaeHfC7XdzMcNsBDojbOod9XWY6ALjnMmt10Y7jbSBNDy0/mEtC1RaW8NgLBK8ye5+LyiSkHHIDz5JkFWSki9mF/WD8xtHGaT4Hp041iUbznsL/1rel0oX91lbFfERDFxwlxFQbK9DajGKhW5Wf7FTYqDlMvJTyIoYUtht+xrBWwK0unDW/MV7oZyUyTBN5BNHYQ7Mtf3lqzkK</vt:lpwstr>
  </property>
  <property fmtid="{D5CDD505-2E9C-101B-9397-08002B2CF9AE}" pid="59" name="x1ye=9">
    <vt:lpwstr>b9sTm/vRDZTa7CmPqILRyO+3+E4jSR/IkgG8LD0q/Po4lX6i14TGicgs3Bx3HfXr4lha6dkjRiwKfTzjqykK5BdrvXkp5iYrQTeMKZhPBWqNUs3HnbsIeBry9EKLWyENTxX1Dkxpej/0Q0H4RK2kvPaQ75Y7vIZYxVRluM8EnZ8LvnZhcQIL3zZqlNsur0tSLjpXpoW97a1RtjdLN4n0MapqZmeBPh8Ik+FD7jZSvgoM9T45A11aQ+bd5o/gcNt</vt:lpwstr>
  </property>
</Properties>
</file>