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p>
      <w:pPr>
        <w:pStyle w:val="divname"/>
        <w:pBdr>
          <w:top w:val="none" w:sz="0" w:space="0" w:color="auto"/>
          <w:left w:val="none" w:sz="0" w:space="0" w:color="auto"/>
          <w:bottom w:val="none" w:sz="0" w:space="0" w:color="auto"/>
          <w:right w:val="none" w:sz="0" w:space="0" w:color="auto"/>
        </w:pBdr>
        <w:spacing w:before="200" w:after="0"/>
        <w:ind w:left="0" w:right="0"/>
        <w:rPr>
          <w:rFonts w:ascii="Century Gothic" w:eastAsia="Century Gothic" w:hAnsi="Century Gothic" w:cs="Century Gothic"/>
          <w:b/>
          <w:bCs/>
          <w:caps/>
          <w:sz w:val="56"/>
          <w:szCs w:val="56"/>
          <w:bdr w:val="none" w:sz="0" w:space="0" w:color="auto"/>
          <w:vertAlign w:val="baseline"/>
        </w:rPr>
      </w:pPr>
      <w:r>
        <w:rPr>
          <w:rStyle w:val="span"/>
          <w:rFonts w:ascii="Century Gothic" w:eastAsia="Century Gothic" w:hAnsi="Century Gothic" w:cs="Century Gothic"/>
          <w:b/>
          <w:bCs/>
          <w:caps/>
          <w:sz w:val="56"/>
          <w:szCs w:val="56"/>
        </w:rPr>
        <w:t>Craig</w:t>
      </w:r>
      <w:r>
        <w:rPr>
          <w:rFonts w:ascii="Century Gothic" w:eastAsia="Century Gothic" w:hAnsi="Century Gothic" w:cs="Century Gothic"/>
          <w:bdr w:val="none" w:sz="0" w:space="0" w:color="auto"/>
          <w:vertAlign w:val="baseline"/>
        </w:rPr>
        <w:t xml:space="preserve"> </w:t>
      </w:r>
      <w:r>
        <w:rPr>
          <w:rStyle w:val="divdocumentdivnamespanlName"/>
          <w:rFonts w:ascii="Century Gothic" w:eastAsia="Century Gothic" w:hAnsi="Century Gothic" w:cs="Century Gothic"/>
          <w:b/>
          <w:bCs/>
          <w:caps/>
        </w:rPr>
        <w:t>Bell</w:t>
      </w:r>
    </w:p>
    <w:tbl>
      <w:tblPr>
        <w:tblStyle w:val="divdocumenttablecontactaspose"/>
        <w:tblW w:w="10420" w:type="dxa"/>
        <w:tblCellMar>
          <w:top w:w="0" w:type="dxa"/>
          <w:left w:w="0" w:type="dxa"/>
          <w:bottom w:w="0" w:type="dxa"/>
          <w:right w:w="0" w:type="dxa"/>
        </w:tblCellMar>
        <w:tblLook w:val="05E0"/>
      </w:tblPr>
      <w:tblGrid>
        <w:gridCol w:w="10420"/>
      </w:tblGrid>
      <w:tr>
        <w:tblPrEx>
          <w:tblW w:w="10420" w:type="dxa"/>
          <w:tblCellMar>
            <w:top w:w="0" w:type="dxa"/>
            <w:left w:w="0" w:type="dxa"/>
            <w:bottom w:w="0" w:type="dxa"/>
            <w:right w:w="0" w:type="dxa"/>
          </w:tblCellMar>
          <w:tblLook w:val="05E0"/>
        </w:tblPrEx>
        <w:tc>
          <w:tcPr>
            <w:shd w:val="clear" w:color="auto" w:fill="000000"/>
            <w:tcMar>
              <w:top w:w="0" w:type="dxa"/>
              <w:left w:w="0" w:type="dxa"/>
              <w:bottom w:w="0" w:type="dxa"/>
              <w:right w:w="0" w:type="dxa"/>
            </w:tcMar>
            <w:vAlign w:val="center"/>
            <w:hideMark/>
          </w:tcPr>
          <w:p>
            <w:pPr>
              <w:pStyle w:val="divaddress"/>
              <w:pBdr>
                <w:top w:val="none" w:sz="0" w:space="3" w:color="auto"/>
                <w:left w:val="none" w:sz="0" w:space="5" w:color="auto"/>
                <w:bottom w:val="none" w:sz="0" w:space="3" w:color="auto"/>
                <w:right w:val="none" w:sz="0" w:space="5" w:color="auto"/>
              </w:pBdr>
              <w:shd w:val="clear" w:color="auto" w:fill="auto"/>
              <w:spacing w:before="0" w:after="28" w:line="236" w:lineRule="exact"/>
              <w:ind w:left="100" w:right="100"/>
              <w:rPr>
                <w:rFonts w:ascii="Century Gothic" w:eastAsia="Century Gothic" w:hAnsi="Century Gothic" w:cs="Century Gothic"/>
                <w:b/>
                <w:bCs/>
                <w:color w:val="FFFFFF"/>
                <w:sz w:val="18"/>
                <w:szCs w:val="18"/>
                <w:bdr w:val="none" w:sz="0" w:space="0" w:color="auto"/>
                <w:vertAlign w:val="baseline"/>
              </w:rPr>
            </w:pPr>
            <w:r>
              <w:rPr>
                <w:rStyle w:val="span"/>
                <w:rFonts w:ascii="Century Gothic" w:eastAsia="Century Gothic" w:hAnsi="Century Gothic" w:cs="Century Gothic"/>
                <w:b/>
                <w:bCs/>
                <w:sz w:val="18"/>
                <w:szCs w:val="18"/>
                <w:shd w:val="clear" w:color="auto" w:fill="auto"/>
              </w:rPr>
              <w:t>City, State Zip Code</w:t>
            </w:r>
            <w:r>
              <w:rPr>
                <w:rFonts w:ascii="Century Gothic" w:eastAsia="Century Gothic" w:hAnsi="Century Gothic" w:cs="Century Gothic"/>
                <w:bdr w:val="none" w:sz="0" w:space="0" w:color="auto"/>
                <w:shd w:val="clear" w:color="auto" w:fill="auto"/>
                <w:vertAlign w:val="baseline"/>
              </w:rPr>
              <w:t xml:space="preserve"> </w:t>
            </w:r>
            <w:r>
              <w:rPr>
                <w:rStyle w:val="span"/>
                <w:rFonts w:ascii="Century Gothic" w:eastAsia="Century Gothic" w:hAnsi="Century Gothic" w:cs="Century Gothic"/>
                <w:b/>
                <w:bCs/>
                <w:sz w:val="18"/>
                <w:szCs w:val="18"/>
                <w:shd w:val="clear" w:color="auto" w:fill="auto"/>
              </w:rPr>
              <w:t xml:space="preserve">| </w:t>
            </w:r>
            <w:r>
              <w:rPr>
                <w:rStyle w:val="span"/>
                <w:rFonts w:ascii="Century Gothic" w:eastAsia="Century Gothic" w:hAnsi="Century Gothic" w:cs="Century Gothic"/>
                <w:b/>
                <w:bCs/>
                <w:sz w:val="18"/>
                <w:szCs w:val="18"/>
                <w:shd w:val="clear" w:color="auto" w:fill="auto"/>
              </w:rPr>
              <w:t xml:space="preserve">(H) </w:t>
            </w:r>
            <w:r>
              <w:rPr>
                <w:rStyle w:val="span"/>
                <w:rFonts w:ascii="Century Gothic" w:eastAsia="Century Gothic" w:hAnsi="Century Gothic" w:cs="Century Gothic"/>
                <w:b/>
                <w:bCs/>
                <w:sz w:val="18"/>
                <w:szCs w:val="18"/>
                <w:shd w:val="clear" w:color="auto" w:fill="auto"/>
              </w:rPr>
              <w:t>(555) 555-5555</w:t>
            </w:r>
            <w:r>
              <w:rPr>
                <w:rFonts w:ascii="Century Gothic" w:eastAsia="Century Gothic" w:hAnsi="Century Gothic" w:cs="Century Gothic"/>
                <w:bdr w:val="none" w:sz="0" w:space="0" w:color="auto"/>
                <w:shd w:val="clear" w:color="auto" w:fill="auto"/>
                <w:vertAlign w:val="baseline"/>
              </w:rPr>
              <w:t xml:space="preserve"> </w:t>
            </w:r>
            <w:r>
              <w:rPr>
                <w:rStyle w:val="span"/>
                <w:rFonts w:ascii="Century Gothic" w:eastAsia="Century Gothic" w:hAnsi="Century Gothic" w:cs="Century Gothic"/>
                <w:b/>
                <w:bCs/>
                <w:sz w:val="18"/>
                <w:szCs w:val="18"/>
                <w:shd w:val="clear" w:color="auto" w:fill="auto"/>
              </w:rPr>
              <w:t xml:space="preserve">| </w:t>
            </w:r>
            <w:r>
              <w:rPr>
                <w:rStyle w:val="span"/>
                <w:rFonts w:ascii="Century Gothic" w:eastAsia="Century Gothic" w:hAnsi="Century Gothic" w:cs="Century Gothic"/>
                <w:b/>
                <w:bCs/>
                <w:sz w:val="18"/>
                <w:szCs w:val="18"/>
                <w:shd w:val="clear" w:color="auto" w:fill="auto"/>
              </w:rPr>
              <w:t xml:space="preserve">(C) </w:t>
            </w:r>
            <w:r>
              <w:rPr>
                <w:rStyle w:val="span"/>
                <w:rFonts w:ascii="Century Gothic" w:eastAsia="Century Gothic" w:hAnsi="Century Gothic" w:cs="Century Gothic"/>
                <w:b/>
                <w:bCs/>
                <w:sz w:val="18"/>
                <w:szCs w:val="18"/>
                <w:shd w:val="clear" w:color="auto" w:fill="auto"/>
              </w:rPr>
              <w:t>(555) 555-5555</w:t>
            </w:r>
            <w:r>
              <w:rPr>
                <w:rFonts w:ascii="Century Gothic" w:eastAsia="Century Gothic" w:hAnsi="Century Gothic" w:cs="Century Gothic"/>
                <w:bdr w:val="none" w:sz="0" w:space="0" w:color="auto"/>
                <w:shd w:val="clear" w:color="auto" w:fill="auto"/>
                <w:vertAlign w:val="baseline"/>
              </w:rPr>
              <w:t xml:space="preserve"> </w:t>
            </w:r>
            <w:r>
              <w:rPr>
                <w:rStyle w:val="span"/>
                <w:rFonts w:ascii="Century Gothic" w:eastAsia="Century Gothic" w:hAnsi="Century Gothic" w:cs="Century Gothic"/>
                <w:b/>
                <w:bCs/>
                <w:sz w:val="18"/>
                <w:szCs w:val="18"/>
                <w:shd w:val="clear" w:color="auto" w:fill="auto"/>
              </w:rPr>
              <w:t xml:space="preserve">| </w:t>
            </w:r>
            <w:r>
              <w:rPr>
                <w:rStyle w:val="span"/>
                <w:rFonts w:ascii="Century Gothic" w:eastAsia="Century Gothic" w:hAnsi="Century Gothic" w:cs="Century Gothic"/>
                <w:b/>
                <w:bCs/>
                <w:sz w:val="18"/>
                <w:szCs w:val="18"/>
                <w:shd w:val="clear" w:color="auto" w:fill="auto"/>
              </w:rPr>
              <w:t>example@example.com</w:t>
            </w:r>
            <w:r>
              <w:rPr>
                <w:rFonts w:ascii="Century Gothic" w:eastAsia="Century Gothic" w:hAnsi="Century Gothic" w:cs="Century Gothic"/>
                <w:bdr w:val="none" w:sz="0" w:space="0" w:color="auto"/>
                <w:shd w:val="clear" w:color="auto" w:fill="auto"/>
                <w:vertAlign w:val="baseline"/>
              </w:rPr>
              <w:t xml:space="preserve"> </w:t>
            </w:r>
          </w:p>
        </w:tc>
      </w:tr>
    </w:tbl>
    <w:p>
      <w:pPr>
        <w:pStyle w:val="divdocumentdivsectiontitle"/>
        <w:pBdr>
          <w:top w:val="none" w:sz="0" w:space="0" w:color="auto"/>
          <w:left w:val="none" w:sz="0" w:space="0" w:color="auto"/>
          <w:bottom w:val="single" w:sz="8" w:space="1" w:color="C00000"/>
          <w:right w:val="none" w:sz="0" w:space="0" w:color="auto"/>
        </w:pBdr>
        <w:spacing w:before="200" w:after="130"/>
        <w:ind w:left="0" w:right="0"/>
        <w:rPr>
          <w:rFonts w:ascii="Century Gothic" w:eastAsia="Century Gothic" w:hAnsi="Century Gothic" w:cs="Century Gothic"/>
          <w:b w:val="0"/>
          <w:bCs w:val="0"/>
          <w:bdr w:val="none" w:sz="0" w:space="0" w:color="auto"/>
          <w:vertAlign w:val="baseline"/>
        </w:rPr>
      </w:pPr>
      <w:r>
        <w:rPr>
          <w:rFonts w:ascii="Century Gothic" w:eastAsia="Century Gothic" w:hAnsi="Century Gothic" w:cs="Century Gothic"/>
          <w:b w:val="0"/>
          <w:bCs w:val="0"/>
          <w:bdr w:val="none" w:sz="0" w:space="0" w:color="auto"/>
          <w:vertAlign w:val="baseline"/>
        </w:rPr>
        <w:t>Professional Summary</w:t>
      </w:r>
    </w:p>
    <w:p>
      <w:pPr>
        <w:pStyle w:val="p"/>
        <w:pBdr>
          <w:top w:val="none" w:sz="0" w:space="0" w:color="auto"/>
          <w:left w:val="none" w:sz="0" w:space="0" w:color="auto"/>
          <w:bottom w:val="none" w:sz="0" w:space="0" w:color="auto"/>
          <w:right w:val="none" w:sz="0" w:space="0" w:color="auto"/>
        </w:pBdr>
        <w:spacing w:before="0" w:after="0"/>
        <w:ind w:left="0" w:right="0"/>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 xml:space="preserve">This type of resume is called a combination or hybrid resume. It features a thorough list of the job seeker's most relevant skills and a job history section to show off your employment experience. Here in the summary section, list in two to three sentences why you're the right person for the job. Emphasize important skills you possess and your best career accomplishments. Remember, this is usually the section hiring managers spend the most time on, so it should be concise and customized to the job posting. For more summary writing tips, see our </w:t>
      </w:r>
      <w:r>
        <w:rPr>
          <w:rStyle w:val="u"/>
          <w:rFonts w:ascii="Century Gothic" w:eastAsia="Century Gothic" w:hAnsi="Century Gothic" w:cs="Century Gothic"/>
          <w:sz w:val="20"/>
          <w:szCs w:val="20"/>
          <w:u w:val="single"/>
        </w:rPr>
        <w:t>How to Write a Resume Summary</w:t>
      </w:r>
      <w:r>
        <w:rPr>
          <w:rFonts w:ascii="Century Gothic" w:eastAsia="Century Gothic" w:hAnsi="Century Gothic" w:cs="Century Gothic"/>
          <w:sz w:val="20"/>
          <w:szCs w:val="20"/>
          <w:bdr w:val="none" w:sz="0" w:space="0" w:color="auto"/>
          <w:vertAlign w:val="baseline"/>
        </w:rPr>
        <w:t xml:space="preserve"> article.</w:t>
      </w:r>
    </w:p>
    <w:p>
      <w:pPr>
        <w:pStyle w:val="divdocumentdivsectiontitle"/>
        <w:pBdr>
          <w:top w:val="none" w:sz="0" w:space="0" w:color="auto"/>
          <w:left w:val="none" w:sz="0" w:space="0" w:color="auto"/>
          <w:bottom w:val="single" w:sz="8" w:space="1" w:color="C00000"/>
          <w:right w:val="none" w:sz="0" w:space="0" w:color="auto"/>
        </w:pBdr>
        <w:spacing w:before="200" w:after="130"/>
        <w:ind w:left="0" w:right="0"/>
        <w:rPr>
          <w:rFonts w:ascii="Century Gothic" w:eastAsia="Century Gothic" w:hAnsi="Century Gothic" w:cs="Century Gothic"/>
          <w:b w:val="0"/>
          <w:bCs w:val="0"/>
          <w:bdr w:val="none" w:sz="0" w:space="0" w:color="auto"/>
          <w:vertAlign w:val="baseline"/>
        </w:rPr>
      </w:pPr>
      <w:r>
        <w:rPr>
          <w:rFonts w:ascii="Century Gothic" w:eastAsia="Century Gothic" w:hAnsi="Century Gothic" w:cs="Century Gothic"/>
          <w:b w:val="0"/>
          <w:bCs w:val="0"/>
          <w:bdr w:val="none" w:sz="0" w:space="0" w:color="auto"/>
          <w:vertAlign w:val="baseline"/>
        </w:rPr>
        <w:t>Summary of Skills</w:t>
      </w:r>
    </w:p>
    <w:p>
      <w:pPr>
        <w:pStyle w:val="ulli"/>
        <w:numPr>
          <w:ilvl w:val="0"/>
          <w:numId w:val="1"/>
        </w:numPr>
        <w:pBdr>
          <w:top w:val="none" w:sz="0" w:space="0" w:color="auto"/>
          <w:left w:val="none" w:sz="0" w:space="0" w:color="auto"/>
          <w:bottom w:val="none" w:sz="0" w:space="0" w:color="auto"/>
          <w:right w:val="none" w:sz="0" w:space="0" w:color="auto"/>
        </w:pBdr>
        <w:spacing w:before="0" w:after="0"/>
        <w:ind w:left="460" w:right="0" w:hanging="192"/>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Written in a bulleted sentence list, this section summarizes your key qualifications.</w:t>
      </w:r>
    </w:p>
    <w:p>
      <w:pPr>
        <w:pStyle w:val="ulli"/>
        <w:numPr>
          <w:ilvl w:val="0"/>
          <w:numId w:val="1"/>
        </w:numPr>
        <w:spacing w:after="0"/>
        <w:ind w:left="460" w:right="0" w:hanging="192"/>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This section should contain three to four sentences that set the foundation for either your bulleted list of skills or your Key Skills section.</w:t>
      </w:r>
    </w:p>
    <w:p>
      <w:pPr>
        <w:pStyle w:val="ulli"/>
        <w:numPr>
          <w:ilvl w:val="0"/>
          <w:numId w:val="1"/>
        </w:numPr>
        <w:spacing w:after="0"/>
        <w:ind w:left="460" w:right="0" w:hanging="192"/>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Example: “Managed all store operations, including organization, maintenance and purchasing functions.”</w:t>
      </w:r>
    </w:p>
    <w:p>
      <w:pPr>
        <w:pStyle w:val="p"/>
        <w:spacing w:before="0" w:after="0"/>
        <w:ind w:left="0" w:right="0"/>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w:t>
      </w:r>
    </w:p>
    <w:p>
      <w:pPr>
        <w:pStyle w:val="p"/>
        <w:spacing w:before="0" w:after="0"/>
        <w:ind w:left="0" w:right="0"/>
        <w:rPr>
          <w:rFonts w:ascii="Century Gothic" w:eastAsia="Century Gothic" w:hAnsi="Century Gothic" w:cs="Century Gothic"/>
          <w:sz w:val="20"/>
          <w:szCs w:val="20"/>
          <w:bdr w:val="none" w:sz="0" w:space="0" w:color="auto"/>
          <w:vertAlign w:val="baseline"/>
        </w:rPr>
      </w:pPr>
      <w:r>
        <w:rPr>
          <w:rStyle w:val="strong"/>
          <w:rFonts w:ascii="Century Gothic" w:eastAsia="Century Gothic" w:hAnsi="Century Gothic" w:cs="Century Gothic"/>
          <w:b/>
          <w:bCs/>
          <w:sz w:val="20"/>
          <w:szCs w:val="20"/>
        </w:rPr>
        <w:t>Key Skills:</w:t>
      </w:r>
    </w:p>
    <w:p>
      <w:pPr>
        <w:pStyle w:val="ulli"/>
        <w:numPr>
          <w:ilvl w:val="0"/>
          <w:numId w:val="2"/>
        </w:numPr>
        <w:spacing w:before="0" w:after="0"/>
        <w:ind w:left="460" w:right="0" w:hanging="192"/>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This section is paired with, and sits directly below, the Summary of Qualifications.</w:t>
      </w:r>
    </w:p>
    <w:p>
      <w:pPr>
        <w:pStyle w:val="ulli"/>
        <w:numPr>
          <w:ilvl w:val="0"/>
          <w:numId w:val="2"/>
        </w:numPr>
        <w:spacing w:after="0"/>
        <w:ind w:left="460" w:right="0" w:hanging="192"/>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 xml:space="preserve">The </w:t>
      </w:r>
      <w:r>
        <w:rPr>
          <w:rStyle w:val="u"/>
          <w:rFonts w:ascii="Century Gothic" w:eastAsia="Century Gothic" w:hAnsi="Century Gothic" w:cs="Century Gothic"/>
          <w:sz w:val="20"/>
          <w:szCs w:val="20"/>
          <w:u w:val="single"/>
        </w:rPr>
        <w:t>resume format</w:t>
      </w:r>
      <w:r>
        <w:rPr>
          <w:rFonts w:ascii="Century Gothic" w:eastAsia="Century Gothic" w:hAnsi="Century Gothic" w:cs="Century Gothic"/>
          <w:sz w:val="20"/>
          <w:szCs w:val="20"/>
          <w:bdr w:val="none" w:sz="0" w:space="0" w:color="auto"/>
          <w:vertAlign w:val="baseline"/>
        </w:rPr>
        <w:t xml:space="preserve"> you choose will determine the length of this section.</w:t>
      </w:r>
    </w:p>
    <w:p>
      <w:pPr>
        <w:pStyle w:val="ulli"/>
        <w:numPr>
          <w:ilvl w:val="0"/>
          <w:numId w:val="2"/>
        </w:numPr>
        <w:spacing w:after="0"/>
        <w:ind w:left="460" w:right="0" w:hanging="192"/>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For a combination resume format, consider a bulleted list with a mix of six to eight hard and soft skills.</w:t>
      </w:r>
    </w:p>
    <w:p>
      <w:pPr>
        <w:pStyle w:val="ulli"/>
        <w:numPr>
          <w:ilvl w:val="0"/>
          <w:numId w:val="2"/>
        </w:numPr>
        <w:spacing w:after="0"/>
        <w:ind w:left="460" w:right="0" w:hanging="192"/>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 xml:space="preserve">For more information on this section, read </w:t>
      </w:r>
      <w:r>
        <w:rPr>
          <w:rStyle w:val="u"/>
          <w:rFonts w:ascii="Century Gothic" w:eastAsia="Century Gothic" w:hAnsi="Century Gothic" w:cs="Century Gothic"/>
          <w:sz w:val="20"/>
          <w:szCs w:val="20"/>
          <w:u w:val="single"/>
        </w:rPr>
        <w:t>How to Write a Resume Skills Section</w:t>
      </w:r>
      <w:r>
        <w:rPr>
          <w:rFonts w:ascii="Century Gothic" w:eastAsia="Century Gothic" w:hAnsi="Century Gothic" w:cs="Century Gothic"/>
          <w:sz w:val="20"/>
          <w:szCs w:val="20"/>
          <w:bdr w:val="none" w:sz="0" w:space="0" w:color="auto"/>
          <w:vertAlign w:val="baseline"/>
        </w:rPr>
        <w:t>.</w:t>
      </w:r>
    </w:p>
    <w:p>
      <w:pPr>
        <w:pStyle w:val="divdocumentdivsectiontitle"/>
        <w:pBdr>
          <w:top w:val="none" w:sz="0" w:space="0" w:color="auto"/>
          <w:left w:val="none" w:sz="0" w:space="0" w:color="auto"/>
          <w:bottom w:val="single" w:sz="8" w:space="1" w:color="C00000"/>
          <w:right w:val="none" w:sz="0" w:space="0" w:color="auto"/>
        </w:pBdr>
        <w:spacing w:before="200" w:after="130"/>
        <w:ind w:left="0" w:right="0"/>
        <w:rPr>
          <w:rFonts w:ascii="Century Gothic" w:eastAsia="Century Gothic" w:hAnsi="Century Gothic" w:cs="Century Gothic"/>
          <w:b w:val="0"/>
          <w:bCs w:val="0"/>
          <w:bdr w:val="none" w:sz="0" w:space="0" w:color="auto"/>
          <w:vertAlign w:val="baseline"/>
        </w:rPr>
      </w:pPr>
      <w:r>
        <w:rPr>
          <w:rFonts w:ascii="Century Gothic" w:eastAsia="Century Gothic" w:hAnsi="Century Gothic" w:cs="Century Gothic"/>
          <w:b w:val="0"/>
          <w:bCs w:val="0"/>
          <w:bdr w:val="none" w:sz="0" w:space="0" w:color="auto"/>
          <w:vertAlign w:val="baseline"/>
        </w:rPr>
        <w:t>Work History</w:t>
      </w:r>
    </w:p>
    <w:p>
      <w:pPr>
        <w:pStyle w:val="divdocumentsinglecolumn"/>
        <w:pBdr>
          <w:top w:val="none" w:sz="0" w:space="0" w:color="auto"/>
          <w:left w:val="none" w:sz="0" w:space="0" w:color="auto"/>
          <w:bottom w:val="none" w:sz="0" w:space="0" w:color="auto"/>
          <w:right w:val="none" w:sz="0" w:space="0" w:color="auto"/>
        </w:pBdr>
        <w:tabs>
          <w:tab w:val="right" w:pos="10406"/>
        </w:tabs>
        <w:spacing w:before="0"/>
        <w:ind w:left="0" w:right="0"/>
        <w:rPr>
          <w:rFonts w:ascii="Century Gothic" w:eastAsia="Century Gothic" w:hAnsi="Century Gothic" w:cs="Century Gothic"/>
          <w:sz w:val="20"/>
          <w:szCs w:val="20"/>
          <w:bdr w:val="none" w:sz="0" w:space="0" w:color="auto"/>
          <w:vertAlign w:val="baseline"/>
        </w:rPr>
      </w:pPr>
      <w:r>
        <w:rPr>
          <w:rStyle w:val="spanjobtitle"/>
          <w:rFonts w:ascii="Century Gothic" w:eastAsia="Century Gothic" w:hAnsi="Century Gothic" w:cs="Century Gothic"/>
          <w:b/>
          <w:bCs/>
          <w:sz w:val="20"/>
          <w:szCs w:val="20"/>
        </w:rPr>
        <w:t>Position</w:t>
      </w:r>
      <w:r>
        <w:rPr>
          <w:rStyle w:val="singlecolumnspanpaddedlinenth-child1"/>
          <w:rFonts w:ascii="Century Gothic" w:eastAsia="Century Gothic" w:hAnsi="Century Gothic" w:cs="Century Gothic"/>
          <w:sz w:val="20"/>
          <w:szCs w:val="20"/>
        </w:rPr>
        <w:t xml:space="preserve"> </w:t>
      </w:r>
      <w:r>
        <w:rPr>
          <w:rStyle w:val="datesWrapper"/>
          <w:rFonts w:ascii="Century Gothic" w:eastAsia="Century Gothic" w:hAnsi="Century Gothic" w:cs="Century Gothic"/>
          <w:sz w:val="20"/>
          <w:szCs w:val="20"/>
        </w:rPr>
        <w:tab/>
      </w:r>
      <w:r>
        <w:rPr>
          <w:rStyle w:val="datesWrapper"/>
          <w:rFonts w:ascii="Century Gothic" w:eastAsia="Century Gothic" w:hAnsi="Century Gothic" w:cs="Century Gothic"/>
          <w:sz w:val="20"/>
          <w:szCs w:val="20"/>
        </w:rPr>
        <w:t xml:space="preserve"> </w:t>
      </w:r>
      <w:r>
        <w:rPr>
          <w:rStyle w:val="span"/>
          <w:rFonts w:ascii="Century Gothic" w:eastAsia="Century Gothic" w:hAnsi="Century Gothic" w:cs="Century Gothic"/>
          <w:sz w:val="20"/>
          <w:szCs w:val="20"/>
        </w:rPr>
        <w:t>07/2020</w:t>
      </w:r>
      <w:r>
        <w:rPr>
          <w:rStyle w:val="span"/>
          <w:rFonts w:ascii="Century Gothic" w:eastAsia="Century Gothic" w:hAnsi="Century Gothic" w:cs="Century Gothic"/>
          <w:sz w:val="20"/>
          <w:szCs w:val="20"/>
        </w:rPr>
        <w:t xml:space="preserve"> to </w:t>
      </w:r>
      <w:r>
        <w:rPr>
          <w:rStyle w:val="span"/>
          <w:rFonts w:ascii="Century Gothic" w:eastAsia="Century Gothic" w:hAnsi="Century Gothic" w:cs="Century Gothic"/>
          <w:sz w:val="20"/>
          <w:szCs w:val="20"/>
        </w:rPr>
        <w:t>Current</w:t>
      </w:r>
      <w:r>
        <w:rPr>
          <w:rStyle w:val="datesWrapper"/>
          <w:rFonts w:ascii="Century Gothic" w:eastAsia="Century Gothic" w:hAnsi="Century Gothic" w:cs="Century Gothic"/>
          <w:sz w:val="20"/>
          <w:szCs w:val="20"/>
        </w:rPr>
        <w:t xml:space="preserve"> </w:t>
      </w:r>
    </w:p>
    <w:p>
      <w:pPr>
        <w:pStyle w:val="spanpaddedline"/>
        <w:spacing w:before="0" w:after="0"/>
        <w:ind w:left="0" w:right="0"/>
        <w:rPr>
          <w:rFonts w:ascii="Century Gothic" w:eastAsia="Century Gothic" w:hAnsi="Century Gothic" w:cs="Century Gothic"/>
          <w:sz w:val="20"/>
          <w:szCs w:val="20"/>
          <w:bdr w:val="none" w:sz="0" w:space="0" w:color="auto"/>
          <w:vertAlign w:val="baseline"/>
        </w:rPr>
      </w:pPr>
      <w:r>
        <w:rPr>
          <w:rStyle w:val="spancompanyname"/>
          <w:rFonts w:ascii="Century Gothic" w:eastAsia="Century Gothic" w:hAnsi="Century Gothic" w:cs="Century Gothic"/>
          <w:b/>
          <w:bCs/>
          <w:sz w:val="20"/>
          <w:szCs w:val="20"/>
        </w:rPr>
        <w:t>Company</w:t>
      </w:r>
      <w:r>
        <w:rPr>
          <w:rStyle w:val="span"/>
          <w:rFonts w:ascii="Century Gothic" w:eastAsia="Century Gothic" w:hAnsi="Century Gothic" w:cs="Century Gothic"/>
          <w:sz w:val="20"/>
          <w:szCs w:val="20"/>
        </w:rPr>
        <w:t xml:space="preserve"> – </w:t>
      </w:r>
      <w:r>
        <w:rPr>
          <w:rStyle w:val="span"/>
          <w:rFonts w:ascii="Century Gothic" w:eastAsia="Century Gothic" w:hAnsi="Century Gothic" w:cs="Century Gothic"/>
          <w:sz w:val="20"/>
          <w:szCs w:val="20"/>
        </w:rPr>
        <w:t>City, State</w:t>
      </w:r>
      <w:r>
        <w:rPr>
          <w:rFonts w:ascii="Century Gothic" w:eastAsia="Century Gothic" w:hAnsi="Century Gothic" w:cs="Century Gothic"/>
          <w:sz w:val="20"/>
          <w:szCs w:val="20"/>
          <w:bdr w:val="none" w:sz="0" w:space="0" w:color="auto"/>
          <w:vertAlign w:val="baseline"/>
        </w:rPr>
        <w:t xml:space="preserve"> </w:t>
      </w:r>
    </w:p>
    <w:p>
      <w:pPr>
        <w:pStyle w:val="ulli"/>
        <w:numPr>
          <w:ilvl w:val="0"/>
          <w:numId w:val="3"/>
        </w:numPr>
        <w:spacing w:before="0" w:after="0"/>
        <w:ind w:left="460" w:right="0" w:hanging="192"/>
        <w:rPr>
          <w:rStyle w:val="span"/>
          <w:rFonts w:ascii="Century Gothic" w:eastAsia="Century Gothic" w:hAnsi="Century Gothic" w:cs="Century Gothic"/>
          <w:sz w:val="20"/>
          <w:szCs w:val="20"/>
          <w:bdr w:val="none" w:sz="0" w:space="0" w:color="auto"/>
          <w:vertAlign w:val="baseline"/>
        </w:rPr>
      </w:pPr>
      <w:r>
        <w:rPr>
          <w:rStyle w:val="span"/>
          <w:rFonts w:ascii="Century Gothic" w:eastAsia="Century Gothic" w:hAnsi="Century Gothic" w:cs="Century Gothic"/>
          <w:sz w:val="20"/>
          <w:szCs w:val="20"/>
          <w:bdr w:val="none" w:sz="0" w:space="0" w:color="auto"/>
          <w:vertAlign w:val="baseline"/>
        </w:rPr>
        <w:t>Work backward, listing your current or most recent job first.</w:t>
      </w:r>
    </w:p>
    <w:p>
      <w:pPr>
        <w:pStyle w:val="ulli"/>
        <w:numPr>
          <w:ilvl w:val="0"/>
          <w:numId w:val="3"/>
        </w:numPr>
        <w:spacing w:after="0"/>
        <w:ind w:left="460" w:right="0" w:hanging="192"/>
        <w:rPr>
          <w:rStyle w:val="span"/>
          <w:rFonts w:ascii="Century Gothic" w:eastAsia="Century Gothic" w:hAnsi="Century Gothic" w:cs="Century Gothic"/>
          <w:sz w:val="20"/>
          <w:szCs w:val="20"/>
          <w:bdr w:val="none" w:sz="0" w:space="0" w:color="auto"/>
          <w:vertAlign w:val="baseline"/>
        </w:rPr>
      </w:pPr>
      <w:r>
        <w:rPr>
          <w:rStyle w:val="span"/>
          <w:rFonts w:ascii="Century Gothic" w:eastAsia="Century Gothic" w:hAnsi="Century Gothic" w:cs="Century Gothic"/>
          <w:sz w:val="20"/>
          <w:szCs w:val="20"/>
          <w:bdr w:val="none" w:sz="0" w:space="0" w:color="auto"/>
          <w:vertAlign w:val="baseline"/>
        </w:rPr>
        <w:t>Articulate your value to the employer with callbacks to their job posting that emphasizes your key strengths.</w:t>
      </w:r>
    </w:p>
    <w:p>
      <w:pPr>
        <w:pStyle w:val="ulli"/>
        <w:numPr>
          <w:ilvl w:val="0"/>
          <w:numId w:val="3"/>
        </w:numPr>
        <w:spacing w:after="0"/>
        <w:ind w:left="460" w:right="0" w:hanging="192"/>
        <w:rPr>
          <w:rStyle w:val="span"/>
          <w:rFonts w:ascii="Century Gothic" w:eastAsia="Century Gothic" w:hAnsi="Century Gothic" w:cs="Century Gothic"/>
          <w:sz w:val="20"/>
          <w:szCs w:val="20"/>
          <w:bdr w:val="none" w:sz="0" w:space="0" w:color="auto"/>
          <w:vertAlign w:val="baseline"/>
        </w:rPr>
      </w:pPr>
      <w:r>
        <w:rPr>
          <w:rStyle w:val="span"/>
          <w:rFonts w:ascii="Century Gothic" w:eastAsia="Century Gothic" w:hAnsi="Century Gothic" w:cs="Century Gothic"/>
          <w:sz w:val="20"/>
          <w:szCs w:val="20"/>
          <w:bdr w:val="none" w:sz="0" w:space="0" w:color="auto"/>
          <w:vertAlign w:val="baseline"/>
        </w:rPr>
        <w:t>Use numbers (like dollars and percentages) in this section to help employers quickly see the results of your accomplishments.</w:t>
      </w:r>
    </w:p>
    <w:p>
      <w:pPr>
        <w:pStyle w:val="divdocumentsinglecolumn"/>
        <w:pBdr>
          <w:top w:val="none" w:sz="0" w:space="0" w:color="auto"/>
          <w:left w:val="none" w:sz="0" w:space="0" w:color="auto"/>
          <w:bottom w:val="none" w:sz="0" w:space="0" w:color="auto"/>
          <w:right w:val="none" w:sz="0" w:space="0" w:color="auto"/>
        </w:pBdr>
        <w:tabs>
          <w:tab w:val="right" w:pos="10406"/>
        </w:tabs>
        <w:spacing w:before="260"/>
        <w:ind w:left="0" w:right="0"/>
        <w:rPr>
          <w:rFonts w:ascii="Century Gothic" w:eastAsia="Century Gothic" w:hAnsi="Century Gothic" w:cs="Century Gothic"/>
          <w:sz w:val="20"/>
          <w:szCs w:val="20"/>
          <w:bdr w:val="none" w:sz="0" w:space="0" w:color="auto"/>
          <w:vertAlign w:val="baseline"/>
        </w:rPr>
      </w:pPr>
      <w:r>
        <w:rPr>
          <w:rStyle w:val="spanjobtitle"/>
          <w:rFonts w:ascii="Century Gothic" w:eastAsia="Century Gothic" w:hAnsi="Century Gothic" w:cs="Century Gothic"/>
          <w:b/>
          <w:bCs/>
          <w:sz w:val="20"/>
          <w:szCs w:val="20"/>
        </w:rPr>
        <w:t>Position</w:t>
      </w:r>
      <w:r>
        <w:rPr>
          <w:rStyle w:val="singlecolumnspanpaddedlinenth-child1"/>
          <w:rFonts w:ascii="Century Gothic" w:eastAsia="Century Gothic" w:hAnsi="Century Gothic" w:cs="Century Gothic"/>
          <w:sz w:val="20"/>
          <w:szCs w:val="20"/>
        </w:rPr>
        <w:t xml:space="preserve"> </w:t>
      </w:r>
      <w:r>
        <w:rPr>
          <w:rStyle w:val="datesWrapper"/>
          <w:rFonts w:ascii="Century Gothic" w:eastAsia="Century Gothic" w:hAnsi="Century Gothic" w:cs="Century Gothic"/>
          <w:sz w:val="20"/>
          <w:szCs w:val="20"/>
        </w:rPr>
        <w:tab/>
      </w:r>
      <w:r>
        <w:rPr>
          <w:rStyle w:val="datesWrapper"/>
          <w:rFonts w:ascii="Century Gothic" w:eastAsia="Century Gothic" w:hAnsi="Century Gothic" w:cs="Century Gothic"/>
          <w:sz w:val="20"/>
          <w:szCs w:val="20"/>
        </w:rPr>
        <w:t xml:space="preserve"> </w:t>
      </w:r>
      <w:r>
        <w:rPr>
          <w:rStyle w:val="span"/>
          <w:rFonts w:ascii="Century Gothic" w:eastAsia="Century Gothic" w:hAnsi="Century Gothic" w:cs="Century Gothic"/>
          <w:sz w:val="20"/>
          <w:szCs w:val="20"/>
        </w:rPr>
        <w:t>07/2017</w:t>
      </w:r>
      <w:r>
        <w:rPr>
          <w:rStyle w:val="span"/>
          <w:rFonts w:ascii="Century Gothic" w:eastAsia="Century Gothic" w:hAnsi="Century Gothic" w:cs="Century Gothic"/>
          <w:sz w:val="20"/>
          <w:szCs w:val="20"/>
        </w:rPr>
        <w:t xml:space="preserve"> to </w:t>
      </w:r>
      <w:r>
        <w:rPr>
          <w:rStyle w:val="span"/>
          <w:rFonts w:ascii="Century Gothic" w:eastAsia="Century Gothic" w:hAnsi="Century Gothic" w:cs="Century Gothic"/>
          <w:sz w:val="20"/>
          <w:szCs w:val="20"/>
        </w:rPr>
        <w:t>07/2020</w:t>
      </w:r>
      <w:r>
        <w:rPr>
          <w:rStyle w:val="datesWrapper"/>
          <w:rFonts w:ascii="Century Gothic" w:eastAsia="Century Gothic" w:hAnsi="Century Gothic" w:cs="Century Gothic"/>
          <w:sz w:val="20"/>
          <w:szCs w:val="20"/>
        </w:rPr>
        <w:t xml:space="preserve"> </w:t>
      </w:r>
    </w:p>
    <w:p>
      <w:pPr>
        <w:pStyle w:val="spanpaddedline"/>
        <w:spacing w:before="0" w:after="0"/>
        <w:ind w:left="0" w:right="0"/>
        <w:rPr>
          <w:rFonts w:ascii="Century Gothic" w:eastAsia="Century Gothic" w:hAnsi="Century Gothic" w:cs="Century Gothic"/>
          <w:sz w:val="20"/>
          <w:szCs w:val="20"/>
          <w:bdr w:val="none" w:sz="0" w:space="0" w:color="auto"/>
          <w:vertAlign w:val="baseline"/>
        </w:rPr>
      </w:pPr>
      <w:r>
        <w:rPr>
          <w:rStyle w:val="spancompanyname"/>
          <w:rFonts w:ascii="Century Gothic" w:eastAsia="Century Gothic" w:hAnsi="Century Gothic" w:cs="Century Gothic"/>
          <w:b/>
          <w:bCs/>
          <w:sz w:val="20"/>
          <w:szCs w:val="20"/>
        </w:rPr>
        <w:t>Company</w:t>
      </w:r>
      <w:r>
        <w:rPr>
          <w:rStyle w:val="span"/>
          <w:rFonts w:ascii="Century Gothic" w:eastAsia="Century Gothic" w:hAnsi="Century Gothic" w:cs="Century Gothic"/>
          <w:sz w:val="20"/>
          <w:szCs w:val="20"/>
        </w:rPr>
        <w:t xml:space="preserve"> – </w:t>
      </w:r>
      <w:r>
        <w:rPr>
          <w:rStyle w:val="span"/>
          <w:rFonts w:ascii="Century Gothic" w:eastAsia="Century Gothic" w:hAnsi="Century Gothic" w:cs="Century Gothic"/>
          <w:sz w:val="20"/>
          <w:szCs w:val="20"/>
        </w:rPr>
        <w:t>City, State</w:t>
      </w:r>
      <w:r>
        <w:rPr>
          <w:rFonts w:ascii="Century Gothic" w:eastAsia="Century Gothic" w:hAnsi="Century Gothic" w:cs="Century Gothic"/>
          <w:sz w:val="20"/>
          <w:szCs w:val="20"/>
          <w:bdr w:val="none" w:sz="0" w:space="0" w:color="auto"/>
          <w:vertAlign w:val="baseline"/>
        </w:rPr>
        <w:t xml:space="preserve"> </w:t>
      </w:r>
    </w:p>
    <w:p>
      <w:pPr>
        <w:pStyle w:val="ulli"/>
        <w:numPr>
          <w:ilvl w:val="0"/>
          <w:numId w:val="4"/>
        </w:numPr>
        <w:spacing w:before="0" w:after="0"/>
        <w:ind w:left="460" w:right="0" w:hanging="192"/>
        <w:rPr>
          <w:rStyle w:val="span"/>
          <w:rFonts w:ascii="Century Gothic" w:eastAsia="Century Gothic" w:hAnsi="Century Gothic" w:cs="Century Gothic"/>
          <w:sz w:val="20"/>
          <w:szCs w:val="20"/>
          <w:bdr w:val="none" w:sz="0" w:space="0" w:color="auto"/>
          <w:vertAlign w:val="baseline"/>
        </w:rPr>
      </w:pPr>
      <w:r>
        <w:rPr>
          <w:rStyle w:val="span"/>
          <w:rFonts w:ascii="Century Gothic" w:eastAsia="Century Gothic" w:hAnsi="Century Gothic" w:cs="Century Gothic"/>
          <w:sz w:val="20"/>
          <w:szCs w:val="20"/>
          <w:bdr w:val="none" w:sz="0" w:space="0" w:color="auto"/>
          <w:vertAlign w:val="baseline"/>
        </w:rPr>
        <w:t>Highlight skills and tasks that relate to the job you're applying to.</w:t>
      </w:r>
    </w:p>
    <w:p>
      <w:pPr>
        <w:pStyle w:val="ulli"/>
        <w:numPr>
          <w:ilvl w:val="0"/>
          <w:numId w:val="4"/>
        </w:numPr>
        <w:spacing w:after="0"/>
        <w:ind w:left="460" w:right="0" w:hanging="192"/>
        <w:rPr>
          <w:rStyle w:val="span"/>
          <w:rFonts w:ascii="Century Gothic" w:eastAsia="Century Gothic" w:hAnsi="Century Gothic" w:cs="Century Gothic"/>
          <w:sz w:val="20"/>
          <w:szCs w:val="20"/>
          <w:bdr w:val="none" w:sz="0" w:space="0" w:color="auto"/>
          <w:vertAlign w:val="baseline"/>
        </w:rPr>
      </w:pPr>
      <w:r>
        <w:rPr>
          <w:rStyle w:val="span"/>
          <w:rFonts w:ascii="Century Gothic" w:eastAsia="Century Gothic" w:hAnsi="Century Gothic" w:cs="Century Gothic"/>
          <w:sz w:val="20"/>
          <w:szCs w:val="20"/>
          <w:bdr w:val="none" w:sz="0" w:space="0" w:color="auto"/>
          <w:vertAlign w:val="baseline"/>
        </w:rPr>
        <w:t>Show how you have learned from past experiences.</w:t>
      </w:r>
    </w:p>
    <w:p>
      <w:pPr>
        <w:pStyle w:val="ulli"/>
        <w:numPr>
          <w:ilvl w:val="0"/>
          <w:numId w:val="4"/>
        </w:numPr>
        <w:spacing w:after="0"/>
        <w:ind w:left="460" w:right="0" w:hanging="192"/>
        <w:rPr>
          <w:rStyle w:val="span"/>
          <w:rFonts w:ascii="Century Gothic" w:eastAsia="Century Gothic" w:hAnsi="Century Gothic" w:cs="Century Gothic"/>
          <w:sz w:val="20"/>
          <w:szCs w:val="20"/>
          <w:bdr w:val="none" w:sz="0" w:space="0" w:color="auto"/>
          <w:vertAlign w:val="baseline"/>
        </w:rPr>
      </w:pPr>
      <w:r>
        <w:rPr>
          <w:rStyle w:val="span"/>
          <w:rFonts w:ascii="Century Gothic" w:eastAsia="Century Gothic" w:hAnsi="Century Gothic" w:cs="Century Gothic"/>
          <w:sz w:val="20"/>
          <w:szCs w:val="20"/>
          <w:bdr w:val="none" w:sz="0" w:space="0" w:color="auto"/>
          <w:vertAlign w:val="baseline"/>
        </w:rPr>
        <w:t>Example: " Completed paperwork, recognizing discrepancies and promptly addressing for resolution by 30%."</w:t>
      </w:r>
    </w:p>
    <w:p>
      <w:pPr>
        <w:pStyle w:val="divdocumentsinglecolumn"/>
        <w:pBdr>
          <w:top w:val="none" w:sz="0" w:space="0" w:color="auto"/>
          <w:left w:val="none" w:sz="0" w:space="0" w:color="auto"/>
          <w:bottom w:val="none" w:sz="0" w:space="0" w:color="auto"/>
          <w:right w:val="none" w:sz="0" w:space="0" w:color="auto"/>
        </w:pBdr>
        <w:tabs>
          <w:tab w:val="right" w:pos="10406"/>
        </w:tabs>
        <w:spacing w:before="260"/>
        <w:ind w:left="0" w:right="0"/>
        <w:rPr>
          <w:rFonts w:ascii="Century Gothic" w:eastAsia="Century Gothic" w:hAnsi="Century Gothic" w:cs="Century Gothic"/>
          <w:sz w:val="20"/>
          <w:szCs w:val="20"/>
          <w:bdr w:val="none" w:sz="0" w:space="0" w:color="auto"/>
          <w:vertAlign w:val="baseline"/>
        </w:rPr>
      </w:pPr>
      <w:r>
        <w:rPr>
          <w:rStyle w:val="spanjobtitle"/>
          <w:rFonts w:ascii="Century Gothic" w:eastAsia="Century Gothic" w:hAnsi="Century Gothic" w:cs="Century Gothic"/>
          <w:b/>
          <w:bCs/>
          <w:sz w:val="20"/>
          <w:szCs w:val="20"/>
        </w:rPr>
        <w:t>Position</w:t>
      </w:r>
      <w:r>
        <w:rPr>
          <w:rStyle w:val="singlecolumnspanpaddedlinenth-child1"/>
          <w:rFonts w:ascii="Century Gothic" w:eastAsia="Century Gothic" w:hAnsi="Century Gothic" w:cs="Century Gothic"/>
          <w:sz w:val="20"/>
          <w:szCs w:val="20"/>
        </w:rPr>
        <w:t xml:space="preserve"> </w:t>
      </w:r>
      <w:r>
        <w:rPr>
          <w:rStyle w:val="datesWrapper"/>
          <w:rFonts w:ascii="Century Gothic" w:eastAsia="Century Gothic" w:hAnsi="Century Gothic" w:cs="Century Gothic"/>
          <w:sz w:val="20"/>
          <w:szCs w:val="20"/>
        </w:rPr>
        <w:tab/>
      </w:r>
      <w:r>
        <w:rPr>
          <w:rStyle w:val="datesWrapper"/>
          <w:rFonts w:ascii="Century Gothic" w:eastAsia="Century Gothic" w:hAnsi="Century Gothic" w:cs="Century Gothic"/>
          <w:sz w:val="20"/>
          <w:szCs w:val="20"/>
        </w:rPr>
        <w:t xml:space="preserve"> </w:t>
      </w:r>
      <w:r>
        <w:rPr>
          <w:rStyle w:val="span"/>
          <w:rFonts w:ascii="Century Gothic" w:eastAsia="Century Gothic" w:hAnsi="Century Gothic" w:cs="Century Gothic"/>
          <w:sz w:val="20"/>
          <w:szCs w:val="20"/>
        </w:rPr>
        <w:t>06/2016</w:t>
      </w:r>
      <w:r>
        <w:rPr>
          <w:rStyle w:val="span"/>
          <w:rFonts w:ascii="Century Gothic" w:eastAsia="Century Gothic" w:hAnsi="Century Gothic" w:cs="Century Gothic"/>
          <w:sz w:val="20"/>
          <w:szCs w:val="20"/>
        </w:rPr>
        <w:t xml:space="preserve"> to </w:t>
      </w:r>
      <w:r>
        <w:rPr>
          <w:rStyle w:val="span"/>
          <w:rFonts w:ascii="Century Gothic" w:eastAsia="Century Gothic" w:hAnsi="Century Gothic" w:cs="Century Gothic"/>
          <w:sz w:val="20"/>
          <w:szCs w:val="20"/>
        </w:rPr>
        <w:t>07/2017</w:t>
      </w:r>
      <w:r>
        <w:rPr>
          <w:rStyle w:val="datesWrapper"/>
          <w:rFonts w:ascii="Century Gothic" w:eastAsia="Century Gothic" w:hAnsi="Century Gothic" w:cs="Century Gothic"/>
          <w:sz w:val="20"/>
          <w:szCs w:val="20"/>
        </w:rPr>
        <w:t xml:space="preserve"> </w:t>
      </w:r>
    </w:p>
    <w:p>
      <w:pPr>
        <w:pStyle w:val="spanpaddedline"/>
        <w:spacing w:before="0" w:after="0"/>
        <w:ind w:left="0" w:right="0"/>
        <w:rPr>
          <w:rFonts w:ascii="Century Gothic" w:eastAsia="Century Gothic" w:hAnsi="Century Gothic" w:cs="Century Gothic"/>
          <w:sz w:val="20"/>
          <w:szCs w:val="20"/>
          <w:bdr w:val="none" w:sz="0" w:space="0" w:color="auto"/>
          <w:vertAlign w:val="baseline"/>
        </w:rPr>
      </w:pPr>
      <w:r>
        <w:rPr>
          <w:rStyle w:val="spancompanyname"/>
          <w:rFonts w:ascii="Century Gothic" w:eastAsia="Century Gothic" w:hAnsi="Century Gothic" w:cs="Century Gothic"/>
          <w:b/>
          <w:bCs/>
          <w:sz w:val="20"/>
          <w:szCs w:val="20"/>
        </w:rPr>
        <w:t>Company</w:t>
      </w:r>
      <w:r>
        <w:rPr>
          <w:rStyle w:val="span"/>
          <w:rFonts w:ascii="Century Gothic" w:eastAsia="Century Gothic" w:hAnsi="Century Gothic" w:cs="Century Gothic"/>
          <w:sz w:val="20"/>
          <w:szCs w:val="20"/>
        </w:rPr>
        <w:t xml:space="preserve"> – </w:t>
      </w:r>
      <w:r>
        <w:rPr>
          <w:rStyle w:val="span"/>
          <w:rFonts w:ascii="Century Gothic" w:eastAsia="Century Gothic" w:hAnsi="Century Gothic" w:cs="Century Gothic"/>
          <w:sz w:val="20"/>
          <w:szCs w:val="20"/>
        </w:rPr>
        <w:t>City, State</w:t>
      </w:r>
      <w:r>
        <w:rPr>
          <w:rFonts w:ascii="Century Gothic" w:eastAsia="Century Gothic" w:hAnsi="Century Gothic" w:cs="Century Gothic"/>
          <w:sz w:val="20"/>
          <w:szCs w:val="20"/>
          <w:bdr w:val="none" w:sz="0" w:space="0" w:color="auto"/>
          <w:vertAlign w:val="baseline"/>
        </w:rPr>
        <w:t xml:space="preserve"> </w:t>
      </w:r>
    </w:p>
    <w:p>
      <w:pPr>
        <w:pStyle w:val="ulli"/>
        <w:numPr>
          <w:ilvl w:val="0"/>
          <w:numId w:val="5"/>
        </w:numPr>
        <w:spacing w:before="0" w:after="0"/>
        <w:ind w:left="460" w:right="0" w:hanging="192"/>
        <w:rPr>
          <w:rStyle w:val="span"/>
          <w:rFonts w:ascii="Century Gothic" w:eastAsia="Century Gothic" w:hAnsi="Century Gothic" w:cs="Century Gothic"/>
          <w:sz w:val="20"/>
          <w:szCs w:val="20"/>
          <w:bdr w:val="none" w:sz="0" w:space="0" w:color="auto"/>
          <w:vertAlign w:val="baseline"/>
        </w:rPr>
      </w:pPr>
      <w:r>
        <w:rPr>
          <w:rStyle w:val="span"/>
          <w:rFonts w:ascii="Century Gothic" w:eastAsia="Century Gothic" w:hAnsi="Century Gothic" w:cs="Century Gothic"/>
          <w:sz w:val="20"/>
          <w:szCs w:val="20"/>
          <w:bdr w:val="none" w:sz="0" w:space="0" w:color="auto"/>
          <w:vertAlign w:val="baseline"/>
        </w:rPr>
        <w:t>Articulate your value to the employer with callbacks to their job posting that emphasizes your key strengths.</w:t>
      </w:r>
    </w:p>
    <w:p>
      <w:pPr>
        <w:pStyle w:val="ulli"/>
        <w:numPr>
          <w:ilvl w:val="0"/>
          <w:numId w:val="5"/>
        </w:numPr>
        <w:spacing w:after="0"/>
        <w:ind w:left="460" w:right="0" w:hanging="192"/>
        <w:rPr>
          <w:rStyle w:val="span"/>
          <w:rFonts w:ascii="Century Gothic" w:eastAsia="Century Gothic" w:hAnsi="Century Gothic" w:cs="Century Gothic"/>
          <w:sz w:val="20"/>
          <w:szCs w:val="20"/>
          <w:bdr w:val="none" w:sz="0" w:space="0" w:color="auto"/>
          <w:vertAlign w:val="baseline"/>
        </w:rPr>
      </w:pPr>
      <w:r>
        <w:rPr>
          <w:rStyle w:val="span"/>
          <w:rFonts w:ascii="Century Gothic" w:eastAsia="Century Gothic" w:hAnsi="Century Gothic" w:cs="Century Gothic"/>
          <w:sz w:val="20"/>
          <w:szCs w:val="20"/>
          <w:bdr w:val="none" w:sz="0" w:space="0" w:color="auto"/>
          <w:vertAlign w:val="baseline"/>
        </w:rPr>
        <w:t>For example: "Enhanced patient satisfaction by 60% through improved communication and education regarding anesthesia procedures and postoperative expectations."</w:t>
      </w:r>
    </w:p>
    <w:p>
      <w:pPr>
        <w:pStyle w:val="ulli"/>
        <w:numPr>
          <w:ilvl w:val="0"/>
          <w:numId w:val="5"/>
        </w:numPr>
        <w:spacing w:after="0"/>
        <w:ind w:left="460" w:right="0" w:hanging="192"/>
        <w:rPr>
          <w:rStyle w:val="span"/>
          <w:rFonts w:ascii="Century Gothic" w:eastAsia="Century Gothic" w:hAnsi="Century Gothic" w:cs="Century Gothic"/>
          <w:sz w:val="20"/>
          <w:szCs w:val="20"/>
          <w:bdr w:val="none" w:sz="0" w:space="0" w:color="auto"/>
          <w:vertAlign w:val="baseline"/>
        </w:rPr>
      </w:pPr>
      <w:r>
        <w:rPr>
          <w:rStyle w:val="span"/>
          <w:rFonts w:ascii="Century Gothic" w:eastAsia="Century Gothic" w:hAnsi="Century Gothic" w:cs="Century Gothic"/>
          <w:sz w:val="20"/>
          <w:szCs w:val="20"/>
          <w:bdr w:val="none" w:sz="0" w:space="0" w:color="auto"/>
          <w:vertAlign w:val="baseline"/>
        </w:rPr>
        <w:t xml:space="preserve">For more tips on what to include in the work history section, visit our page on crafting a </w:t>
      </w:r>
      <w:r>
        <w:rPr>
          <w:rStyle w:val="u"/>
          <w:rFonts w:ascii="Century Gothic" w:eastAsia="Century Gothic" w:hAnsi="Century Gothic" w:cs="Century Gothic"/>
          <w:sz w:val="20"/>
          <w:szCs w:val="20"/>
          <w:u w:val="single"/>
        </w:rPr>
        <w:t>Work Experience Section.</w:t>
      </w:r>
    </w:p>
    <w:p>
      <w:pPr>
        <w:pStyle w:val="divdocumentdivsectiontitle"/>
        <w:pBdr>
          <w:top w:val="none" w:sz="0" w:space="0" w:color="auto"/>
          <w:left w:val="none" w:sz="0" w:space="0" w:color="auto"/>
          <w:bottom w:val="single" w:sz="8" w:space="1" w:color="C00000"/>
          <w:right w:val="none" w:sz="0" w:space="0" w:color="auto"/>
        </w:pBdr>
        <w:spacing w:before="200" w:after="130"/>
        <w:ind w:left="0" w:right="0"/>
        <w:rPr>
          <w:rFonts w:ascii="Century Gothic" w:eastAsia="Century Gothic" w:hAnsi="Century Gothic" w:cs="Century Gothic"/>
          <w:b w:val="0"/>
          <w:bCs w:val="0"/>
          <w:bdr w:val="none" w:sz="0" w:space="0" w:color="auto"/>
          <w:vertAlign w:val="baseline"/>
        </w:rPr>
      </w:pPr>
      <w:r>
        <w:rPr>
          <w:rFonts w:ascii="Century Gothic" w:eastAsia="Century Gothic" w:hAnsi="Century Gothic" w:cs="Century Gothic"/>
          <w:b w:val="0"/>
          <w:bCs w:val="0"/>
          <w:bdr w:val="none" w:sz="0" w:space="0" w:color="auto"/>
          <w:vertAlign w:val="baseline"/>
        </w:rPr>
        <w:t>Education</w:t>
      </w:r>
    </w:p>
    <w:p>
      <w:pPr>
        <w:pStyle w:val="divdocumentsinglecolumn"/>
        <w:pBdr>
          <w:top w:val="none" w:sz="0" w:space="0" w:color="auto"/>
          <w:left w:val="none" w:sz="0" w:space="0" w:color="auto"/>
          <w:bottom w:val="none" w:sz="0" w:space="0" w:color="auto"/>
          <w:right w:val="none" w:sz="0" w:space="0" w:color="auto"/>
        </w:pBdr>
        <w:tabs>
          <w:tab w:val="right" w:pos="10406"/>
        </w:tabs>
        <w:spacing w:before="0"/>
        <w:ind w:left="0" w:right="0"/>
        <w:rPr>
          <w:rFonts w:ascii="Century Gothic" w:eastAsia="Century Gothic" w:hAnsi="Century Gothic" w:cs="Century Gothic"/>
          <w:sz w:val="20"/>
          <w:szCs w:val="20"/>
          <w:bdr w:val="none" w:sz="0" w:space="0" w:color="auto"/>
          <w:vertAlign w:val="baseline"/>
        </w:rPr>
      </w:pPr>
      <w:r>
        <w:rPr>
          <w:rStyle w:val="spandegree"/>
          <w:rFonts w:ascii="Century Gothic" w:eastAsia="Century Gothic" w:hAnsi="Century Gothic" w:cs="Century Gothic"/>
          <w:b/>
          <w:bCs/>
          <w:sz w:val="20"/>
          <w:szCs w:val="20"/>
        </w:rPr>
        <w:t>Degree Obtained</w:t>
      </w:r>
      <w:r>
        <w:rPr>
          <w:rStyle w:val="span"/>
          <w:rFonts w:ascii="Century Gothic" w:eastAsia="Century Gothic" w:hAnsi="Century Gothic" w:cs="Century Gothic"/>
          <w:sz w:val="20"/>
          <w:szCs w:val="20"/>
        </w:rPr>
        <w:t xml:space="preserve">: </w:t>
      </w:r>
      <w:r>
        <w:rPr>
          <w:rStyle w:val="span"/>
          <w:rFonts w:ascii="Century Gothic" w:eastAsia="Century Gothic" w:hAnsi="Century Gothic" w:cs="Century Gothic"/>
          <w:sz w:val="20"/>
          <w:szCs w:val="20"/>
        </w:rPr>
        <w:t>Field of Study</w:t>
      </w:r>
      <w:r>
        <w:rPr>
          <w:rStyle w:val="singlecolumnspanpaddedlinenth-child1"/>
          <w:rFonts w:ascii="Century Gothic" w:eastAsia="Century Gothic" w:hAnsi="Century Gothic" w:cs="Century Gothic"/>
          <w:sz w:val="20"/>
          <w:szCs w:val="20"/>
        </w:rPr>
        <w:t xml:space="preserve"> </w:t>
      </w:r>
      <w:r>
        <w:rPr>
          <w:rStyle w:val="datesWrapper"/>
          <w:rFonts w:ascii="Century Gothic" w:eastAsia="Century Gothic" w:hAnsi="Century Gothic" w:cs="Century Gothic"/>
          <w:sz w:val="20"/>
          <w:szCs w:val="20"/>
        </w:rPr>
        <w:tab/>
      </w:r>
      <w:r>
        <w:rPr>
          <w:rStyle w:val="datesWrapper"/>
          <w:rFonts w:ascii="Century Gothic" w:eastAsia="Century Gothic" w:hAnsi="Century Gothic" w:cs="Century Gothic"/>
          <w:sz w:val="20"/>
          <w:szCs w:val="20"/>
        </w:rPr>
        <w:t xml:space="preserve"> </w:t>
      </w:r>
    </w:p>
    <w:p>
      <w:pPr>
        <w:pStyle w:val="spanpaddedline"/>
        <w:spacing w:before="0" w:after="0"/>
        <w:ind w:left="0" w:right="0"/>
        <w:rPr>
          <w:rFonts w:ascii="Century Gothic" w:eastAsia="Century Gothic" w:hAnsi="Century Gothic" w:cs="Century Gothic"/>
          <w:sz w:val="20"/>
          <w:szCs w:val="20"/>
          <w:bdr w:val="none" w:sz="0" w:space="0" w:color="auto"/>
          <w:vertAlign w:val="baseline"/>
        </w:rPr>
      </w:pPr>
      <w:r>
        <w:rPr>
          <w:rStyle w:val="spancompanyname"/>
          <w:rFonts w:ascii="Century Gothic" w:eastAsia="Century Gothic" w:hAnsi="Century Gothic" w:cs="Century Gothic"/>
          <w:b/>
          <w:bCs/>
          <w:sz w:val="20"/>
          <w:szCs w:val="20"/>
        </w:rPr>
        <w:t>School Name</w:t>
      </w:r>
      <w:r>
        <w:rPr>
          <w:rStyle w:val="span"/>
          <w:rFonts w:ascii="Century Gothic" w:eastAsia="Century Gothic" w:hAnsi="Century Gothic" w:cs="Century Gothic"/>
          <w:sz w:val="20"/>
          <w:szCs w:val="20"/>
        </w:rPr>
        <w:t xml:space="preserve"> </w:t>
      </w:r>
      <w:r>
        <w:rPr>
          <w:rStyle w:val="span"/>
          <w:rFonts w:ascii="Century Gothic" w:eastAsia="Century Gothic" w:hAnsi="Century Gothic" w:cs="Century Gothic"/>
          <w:sz w:val="20"/>
          <w:szCs w:val="20"/>
        </w:rPr>
        <w:t xml:space="preserve">- </w:t>
      </w:r>
      <w:r>
        <w:rPr>
          <w:rStyle w:val="span"/>
          <w:rFonts w:ascii="Century Gothic" w:eastAsia="Century Gothic" w:hAnsi="Century Gothic" w:cs="Century Gothic"/>
          <w:sz w:val="20"/>
          <w:szCs w:val="20"/>
        </w:rPr>
        <w:t>School Location</w:t>
      </w:r>
    </w:p>
    <w:p>
      <w:pPr>
        <w:pStyle w:val="p"/>
        <w:spacing w:before="0" w:after="0"/>
        <w:ind w:left="0" w:right="0"/>
        <w:rPr>
          <w:rStyle w:val="span"/>
          <w:rFonts w:ascii="Century Gothic" w:eastAsia="Century Gothic" w:hAnsi="Century Gothic" w:cs="Century Gothic"/>
          <w:sz w:val="20"/>
          <w:szCs w:val="20"/>
          <w:bdr w:val="none" w:sz="0" w:space="0" w:color="auto"/>
          <w:vertAlign w:val="baseline"/>
        </w:rPr>
      </w:pPr>
      <w:r>
        <w:rPr>
          <w:rStyle w:val="strong"/>
          <w:rFonts w:ascii="Century Gothic" w:eastAsia="Century Gothic" w:hAnsi="Century Gothic" w:cs="Century Gothic"/>
          <w:b/>
          <w:bCs/>
          <w:sz w:val="20"/>
          <w:szCs w:val="20"/>
        </w:rPr>
        <w:t>Certification or Additional Training:</w:t>
      </w:r>
      <w:r>
        <w:rPr>
          <w:rStyle w:val="span"/>
          <w:rFonts w:ascii="Century Gothic" w:eastAsia="Century Gothic" w:hAnsi="Century Gothic" w:cs="Century Gothic"/>
          <w:sz w:val="20"/>
          <w:szCs w:val="20"/>
          <w:bdr w:val="none" w:sz="0" w:space="0" w:color="auto"/>
          <w:vertAlign w:val="baseline"/>
        </w:rPr>
        <w:t xml:space="preserve"> Field of Study</w:t>
      </w:r>
    </w:p>
    <w:sectPr>
      <w:pgSz w:w="11906" w:h="16838"/>
      <w:pgMar w:top="500" w:right="740" w:bottom="500" w:left="740" w:header="720" w:footer="720"/>
      <w:cols w:space="720"/>
    </w:sectPr>
  </w:body>
</w:document>
</file>

<file path=word/fontTable.xml><?xml version="1.0" encoding="utf-8"?>
<w:fonts xmlns:r="http://schemas.openxmlformats.org/officeDocument/2006/relationships" xmlns:w="http://schemas.openxmlformats.org/wordprocessingml/2006/main">
  <w:font w:name="Century Gothic">
    <w:charset w:val="00"/>
    <w:family w:val="auto"/>
    <w:pitch w:val="default"/>
    <w:sig w:usb0="00000000" w:usb1="00000000" w:usb2="00000000" w:usb3="00000000" w:csb0="00000001" w:csb1="00000000"/>
    <w:embedRegular r:id="rId1" w:fontKey="{2704B706-3EE5-44CE-B16D-31C5122FE247}"/>
    <w:embedBold r:id="rId2" w:fontKey="{6BA85F69-80AD-4280-A328-59261AC679EC}"/>
  </w:font>
  <w:font w:name="Courier New">
    <w:charset w:val="00"/>
    <w:family w:val="auto"/>
    <w:pitch w:val="default"/>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240" w:lineRule="atLeast"/>
    </w:pPr>
  </w:style>
  <w:style w:type="paragraph" w:customStyle="1" w:styleId="divdocumentsection">
    <w:name w:val="div_document_section"/>
    <w:basedOn w:val="Normal"/>
  </w:style>
  <w:style w:type="paragraph" w:customStyle="1" w:styleId="divdocumentdivparagraph">
    <w:name w:val="div_document_div_paragraph"/>
    <w:basedOn w:val="Normal"/>
  </w:style>
  <w:style w:type="paragraph" w:customStyle="1" w:styleId="divname">
    <w:name w:val="div_name"/>
    <w:basedOn w:val="div"/>
    <w:pPr>
      <w:pBdr>
        <w:top w:val="none" w:sz="0" w:space="0" w:color="auto"/>
        <w:left w:val="none" w:sz="0" w:space="0" w:color="auto"/>
        <w:bottom w:val="none" w:sz="0" w:space="0" w:color="auto"/>
        <w:right w:val="none" w:sz="0" w:space="0" w:color="auto"/>
      </w:pBdr>
      <w:spacing w:line="640" w:lineRule="atLeast"/>
      <w:jc w:val="left"/>
    </w:pPr>
    <w:rPr>
      <w:b/>
      <w:bCs/>
      <w:caps/>
      <w:sz w:val="56"/>
      <w:szCs w:val="56"/>
    </w:r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character" w:customStyle="1" w:styleId="divdocumentdivnamespanlName">
    <w:name w:val="div_document_div_name_span_lName"/>
    <w:basedOn w:val="DefaultParagraphFont"/>
    <w:rPr>
      <w:color w:val="C00000"/>
    </w:rPr>
  </w:style>
  <w:style w:type="paragraph" w:customStyle="1" w:styleId="divdocumentdivSECTIONCNTC">
    <w:name w:val="div_document_div_SECTION_CNTC"/>
    <w:basedOn w:val="Normal"/>
  </w:style>
  <w:style w:type="paragraph" w:customStyle="1" w:styleId="divaddress">
    <w:name w:val="div_address"/>
    <w:basedOn w:val="div"/>
    <w:pPr>
      <w:pBdr>
        <w:top w:val="none" w:sz="0" w:space="3" w:color="auto"/>
        <w:left w:val="none" w:sz="0" w:space="5" w:color="auto"/>
        <w:bottom w:val="none" w:sz="0" w:space="3" w:color="auto"/>
        <w:right w:val="none" w:sz="0" w:space="5" w:color="auto"/>
      </w:pBdr>
      <w:shd w:val="clear" w:color="auto" w:fill="000000"/>
      <w:spacing w:line="236" w:lineRule="atLeast"/>
      <w:jc w:val="left"/>
    </w:pPr>
    <w:rPr>
      <w:b/>
      <w:bCs/>
      <w:color w:val="FFFFFF"/>
      <w:sz w:val="18"/>
      <w:szCs w:val="18"/>
      <w:shd w:val="clear" w:color="auto" w:fill="000000"/>
    </w:rPr>
  </w:style>
  <w:style w:type="character" w:customStyle="1" w:styleId="divaddressCharacter">
    <w:name w:val="div_address Character"/>
    <w:basedOn w:val="divCharacter"/>
    <w:rPr>
      <w:b/>
      <w:bCs/>
      <w:color w:val="FFFFFF"/>
      <w:sz w:val="18"/>
      <w:szCs w:val="18"/>
      <w:shd w:val="clear" w:color="auto" w:fill="000000"/>
    </w:rPr>
  </w:style>
  <w:style w:type="character" w:customStyle="1" w:styleId="divCharacter">
    <w:name w:val="div Character"/>
    <w:basedOn w:val="DefaultParagraphFont"/>
    <w:rPr>
      <w:sz w:val="24"/>
      <w:szCs w:val="24"/>
      <w:bdr w:val="none" w:sz="0" w:space="0" w:color="auto"/>
      <w:vertAlign w:val="baseline"/>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table" w:customStyle="1" w:styleId="divdocumenttablecontactaspose">
    <w:name w:val="div_document_table_contact_aspose"/>
    <w:basedOn w:val="TableNormal"/>
    <w:tblPr/>
  </w:style>
  <w:style w:type="paragraph" w:customStyle="1" w:styleId="divdocumentdivheading">
    <w:name w:val="div_document_div_heading"/>
    <w:basedOn w:val="Normal"/>
    <w:pPr>
      <w:pBdr>
        <w:bottom w:val="none" w:sz="0" w:space="1" w:color="auto"/>
      </w:pBdr>
    </w:pPr>
  </w:style>
  <w:style w:type="paragraph" w:customStyle="1" w:styleId="divdocumentdivsectiontitle">
    <w:name w:val="div_document_div_sectiontitle"/>
    <w:basedOn w:val="Normal"/>
    <w:pPr>
      <w:spacing w:line="260" w:lineRule="atLeast"/>
    </w:pPr>
    <w:rPr>
      <w:sz w:val="24"/>
      <w:szCs w:val="24"/>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paragraph" w:customStyle="1" w:styleId="ulli">
    <w:name w:val="ul_li"/>
    <w:basedOn w:val="Normal"/>
  </w:style>
  <w:style w:type="character" w:customStyle="1" w:styleId="strong">
    <w:name w:val="strong"/>
    <w:basedOn w:val="DefaultParagraphFont"/>
    <w:rPr>
      <w:sz w:val="24"/>
      <w:szCs w:val="24"/>
      <w:bdr w:val="none" w:sz="0" w:space="0" w:color="auto"/>
      <w:vertAlign w:val="baseline"/>
    </w:r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rPr>
  </w:style>
  <w:style w:type="character" w:customStyle="1" w:styleId="datesWrapper">
    <w:name w:val="datesWrapper"/>
    <w:basedOn w:val="DefaultParagraphFont"/>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companyname">
    <w:name w:val="span_companyname"/>
    <w:basedOn w:val="span"/>
    <w:rPr>
      <w:b/>
      <w:bCs/>
    </w:rPr>
  </w:style>
  <w:style w:type="character" w:customStyle="1" w:styleId="spandegree">
    <w:name w:val="span_degree"/>
    <w:basedOn w:val="span"/>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Craig Bell</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0a1a29bf-7a9e-4096-ada1-00836149d364</vt:lpwstr>
  </property>
  <property fmtid="{D5CDD505-2E9C-101B-9397-08002B2CF9AE}" pid="3" name="x1ye=0">
    <vt:lpwstr>eDcAAB+LCAAAAAAABAAVmbdyrFoURD+IAO+CF+C992R4OyC8+frHzVQ1Koazz+7u1RILUxxFoigEixCB4jAPCQLOkjSKkRwE81zWBvJ7tNJIgCJN0oE0MDLOwbxydGkXHjMNc9LWmuIqh4gcVQeKL0JX1YsCwjGD5p512NXVo9va+LWlr5p/l+DoCvWfFbpi91dCLGsNvTxPTkWiwaRPynkx/UiQ6uzpIWd6G4iaBOfZnphFpcU+3e5geZDoXbn</vt:lpwstr>
  </property>
  <property fmtid="{D5CDD505-2E9C-101B-9397-08002B2CF9AE}" pid="4" name="x1ye=1">
    <vt:lpwstr>CnWKXg1X7lTxma86f9RRIAM1OueCxrHGVXp+GAo2k3Ht4/DHAnqpKox7jqHZBEhWq5QVZAhmy9zrliSk1HTyZl3Jig988SXZnbpEiDOUpt+cbTjNeAYBYjbzBRuLjExXLiL62T4t17Jupb3S+jyhPo8fzjzX3qWZY0JEiqUTdpXDtb28Wuzl0D2qVzcOCBAfcBxwgSTBiB7r9oQGV+ah9lz2Rj3iMn86UvxMMekkWJNnjiVehp5X+oFc4qLjWoI</vt:lpwstr>
  </property>
  <property fmtid="{D5CDD505-2E9C-101B-9397-08002B2CF9AE}" pid="5" name="x1ye=10">
    <vt:lpwstr>3stZgrPLPBGPiCVVo13RiqyWPdtAGZFVZ8TM8VR5I8aHwikMneQqbBS3GQQiaoZvEYgWIgGA1aakoPERKN9tpcFfpWzvKHGsxzTZrTxhKUpsitO1CVY6eUUbb4O/JE3NcHFFv2vgk1hREvtM6BlGmv4GnMNwb8fl7cNenu3G3MuaK8TS3Z1aLRp4ouuYdNYADJ0vqWvqrvTeglpLydeBM9BXDO+oXd126O2cBfSAASBp7mRdqBc9vtwvdBOxxhU</vt:lpwstr>
  </property>
  <property fmtid="{D5CDD505-2E9C-101B-9397-08002B2CF9AE}" pid="6" name="x1ye=11">
    <vt:lpwstr>fqV8ecZMpi4mm4xKtHeJhqRtJVDxOfz+MRk7g0xoPRnWLdWhOjtprN5zVUZLx3cQ4YLc3ByAlXJlX4gD4mrB8nSioAFC9nSVT+gOi9fZtDrxbmnHr1h+1XHwG19Flt3rbHp3xwgSnFovwfNDS4cNynVicVpVABzY1y0sco3vh9V/v4NsXY1Xn4w7/Yo4BHKVxl0uN0WrAUNGIEnfl2yQIA/s610f5YScxv/zipEOUqzpKQifVYIqX/qwVX7GcIT</vt:lpwstr>
  </property>
  <property fmtid="{D5CDD505-2E9C-101B-9397-08002B2CF9AE}" pid="7" name="x1ye=12">
    <vt:lpwstr>P/nopW09jCftxq3Mknrux81xSsKXXTwFQ5JnW1yuau9LrB3lCy2r7s8fC01/7PiyK0PYcnfVrrpnqJmqaXj15iw7zI1DilH4brY1TMWvUFah8N9cJDLuSKgj+bKWmTQLdiarhLmr09aI/GAABomPkS+MC5xOuHJpQUeLtlBm/TM6w5DRP5trwbaHSgY1x1avsnBuYxDNsKUwEcSVUiCxhxvfg9o7xzheGQ4bGO5e+u3llhm11MSHNLoRxwp/zYi</vt:lpwstr>
  </property>
  <property fmtid="{D5CDD505-2E9C-101B-9397-08002B2CF9AE}" pid="8" name="x1ye=13">
    <vt:lpwstr>muNjTvdnWIwjDjzNiBXdjgb8RS3v2Ug/SlXZ+4TW1FHKd2gjLD98xOH3Mk02tjIGjFiJxIl4Fsf1h7Izyg+ixZBqdzQ1KmrhooL+UrSrV/TO15Q2jtEw6kSgOvo8CK9dM62MRpq7xqNn8avWAYl71pphH00gyrSRefeWtwwdcG/bLLzeVDEsMgz++fW416NAVAfAAlTG6niLLuGoF/EZmmlUiCwacnE7Amc7hHU4kOr0J0Shq2QR0JB2dUu/Bfh</vt:lpwstr>
  </property>
  <property fmtid="{D5CDD505-2E9C-101B-9397-08002B2CF9AE}" pid="9" name="x1ye=14">
    <vt:lpwstr>IPRLOXsUarBr/Vhj+3VHSDbEoH6dlBDqZcd+5udqnTrP4VqF56VeWJ57bFMPs4g7puWMkSm+Ia4iy4dvTyEVwn8x/dZ4HweT/wBHOXI2K4TXMpltPE9n9j08n9h97Cm8BcvP0U6W9KrSiKDDCIzb2Y4Sv37g3iT23Bz1BKmMcls8veYfNvk2yEyX5Z2+E4FTySyjaJC6cvYFH2kTBDoGBUCSP6Iegf2j26XtmZN1qXxHYSoEmjK8mL4MOHOPo1g</vt:lpwstr>
  </property>
  <property fmtid="{D5CDD505-2E9C-101B-9397-08002B2CF9AE}" pid="10" name="x1ye=15">
    <vt:lpwstr>fuPCOju2Y/F8zNPF5MCSDYa8mf9cVb+ghCyCGIL4NTThuOMgffvjHXZhF1frPdTnrbUVVOzmxoPmbUQ9+0Ve2lAJ082LwyutozVAcu/wJLS3/Gz5sYrJzlPy0J94x2T8B6toSaNlYURdbewd+Rs8IGQn110j4NwOyu9773NXFgufHHo053+Hb7mUxrP8w2lJabRe07D4DKOrCKqOaMPg31g9Oz6i4DYR8VOtx/cQ1fIEoVdgwsktgxVV2Ah4rn2</vt:lpwstr>
  </property>
  <property fmtid="{D5CDD505-2E9C-101B-9397-08002B2CF9AE}" pid="11" name="x1ye=16">
    <vt:lpwstr>uvZNJkRMYprPNiT8y8ZwJyhHsh5F+JFRcjTBoLNYA7UlqeJ/LxS9M1m+p++Fl+hdFpQ0DOObsrVkANbtgrGyzM4ZH415UjazX2w3yhFT99tAnqZQyUDFxepQv5KEwwJF1gNBPLftYAl5GAlMuhZSJy8pOylQ4ahEKeAvRmtLq+9vH2UkJi4Ulwb1PgohWmD3j3TKvzHrrK3CenUv05PEh9tYJupy8OA3M8AafcYoLfgv6ks0iactavyFp+l0mBg</vt:lpwstr>
  </property>
  <property fmtid="{D5CDD505-2E9C-101B-9397-08002B2CF9AE}" pid="12" name="x1ye=17">
    <vt:lpwstr>qz47r3auZegdZHaYzUmpd7AiECZdFh9s60XwW9Sup1gllGhSwlWFI1+PKpQxVU8C/i1fGmMXvv9tZdpwd6a3vFMnE15N5rb+RFFHQqhtKONFbe6nfQ8dp6O7QKs9y/Xd0xsD+CbUp/3Dau/9U5+2/rtx/pAxAULV+C1TX0gApArgG5wCqw6FhMqDuUp4iPbINv/pXD4r7B2B/LSEXfVzfVCF+vusFowcV4LEozg0KJHoKljFtHbCqdOh2MkHsyZ</vt:lpwstr>
  </property>
  <property fmtid="{D5CDD505-2E9C-101B-9397-08002B2CF9AE}" pid="13" name="x1ye=18">
    <vt:lpwstr>XmoaOFf+MYwyMZXdwIHo8FToLV8tjVlImvrhSo+8/VeRdFYAYiO4vDUb5FQ9DuFQiaj3qfIQCZBi2QNX5ohMfXZ29EMVk2SfFmapKFq8igL8saVSIjvKi0jKJY2iOFIWeSKb0c/cVb1pk/jbbbLkYmpfswPYn4/RNmUKy/1SRuf1OAmbaUcgKF+Jh7/zckpQ+G++l/3BzJP/pjj2Txk5dS8FYql1vr3Aoujda1bhdzBjs9Bs+Mw9LY7luMp0uzi</vt:lpwstr>
  </property>
  <property fmtid="{D5CDD505-2E9C-101B-9397-08002B2CF9AE}" pid="14" name="x1ye=19">
    <vt:lpwstr>uAcQW5+UGQyZ+4myUIJD9/O07rXoKV+uOqzBZwtT2g9CD4jdS84vbddanKmCOrIka+rtpDhPYJAiJcbWE5AK7OB+vvl31l5VCOkWS+sAqcDA1WUU1q0H2vP3ZJ+Lmhv8iKyqWwwkJBz5Yu1py4ohigyX0l2tJiYWOrkB6eulS/96cHYUrRZEcgFwjzTMabwIOCW/Rz5UfK3P6TUCxL3Fri3FCpHgnZkLSuqRcPgoz762nDRqF6OyTaG+GKyODZW</vt:lpwstr>
  </property>
  <property fmtid="{D5CDD505-2E9C-101B-9397-08002B2CF9AE}" pid="15" name="x1ye=2">
    <vt:lpwstr>SNNHSRtCmnTgW4+dCOz/XJLjeEIYee4IMJ4YY7tOz8tylymMX2SpX8D12n7gW+gZ8Y1ojkPeWjP0WETsMmXb9cVT65TWivI1sPIyJTOQyBQSUY3slDN++05dCgwARLnXmRVv+op8w23Nt1l1nJkuhZoUibGW6couLqxKAPk9L5w89cfHUjOmMad6KrS+uAO64sbCFj1ZDsiLBSaBMFF4FxYVmdXt84HRuap0YuYrH+jiWrNl+Z9BuxXblITU6GY</vt:lpwstr>
  </property>
  <property fmtid="{D5CDD505-2E9C-101B-9397-08002B2CF9AE}" pid="16" name="x1ye=20">
    <vt:lpwstr>LxHB1ZC7U1/zokUmDzx40tZFabMHlTGVeaGGrEeLym4I5Y7WbE85Wod0IXTtXQ2T+SmWyItC+IdKXHdV1X54Qbo9iINeKPvIuPhTAJVg7B+4KeaKZETBmrWCgi3XLatLIxcibV8CBS3yQ90z7rR2md1ANosY+qjKitoADEybMoymjBw1VJDqFN/MVBy/tQ6xrkI9br6VqV4KHG9ocyKvtlH9fNIZiF6Y3dqO4ezzM7W/gZKP0ukNCTzXqFkAGdv</vt:lpwstr>
  </property>
  <property fmtid="{D5CDD505-2E9C-101B-9397-08002B2CF9AE}" pid="17" name="x1ye=21">
    <vt:lpwstr>9+toZ1af25SrEE9zXMiu95yzuznHuk2wtxEXY6Qgc7HXhxx0szbxvVlZm5gCSTO/WsGCzi0qAxCBJ8XdPJbvxP53WpvLxm1YkjwL9RSA0qIlHdnEQsOqzAZv6ThDOu71iMF/Z0fpfKocT8sGlcRjWvCtEq1s/nCWKXOvqlvcr9M8fszpgNvhAtfiFyzG09VM0ZB69IBbPeFkU9/5M93nrmuPs7aim2qWZFP9MDgDbnLo1SRX7zmwabksuaasK18</vt:lpwstr>
  </property>
  <property fmtid="{D5CDD505-2E9C-101B-9397-08002B2CF9AE}" pid="18" name="x1ye=22">
    <vt:lpwstr>UPmoibESDDZqaMigp5RIoaXuJU2MDBDnkxBom2d+V91YLjDura7oeFGkLBpHIqGkNN2hsPSISC46fRDfopC55C8VEei5knyEF3dnamvb8/C9x62SihBChAY1xs0A5iHep+IH/sabCzH+Ekyg1p219AAmOd/ag+666V+BElLSQtJsS+v8oLl5SUdxI/pMC259sGo7wqtBhs/0mECLeZu1Pw2nLeC/O1oKrjNl2HAy78B9X//oqZBUqJ3iIKYaHXa</vt:lpwstr>
  </property>
  <property fmtid="{D5CDD505-2E9C-101B-9397-08002B2CF9AE}" pid="19" name="x1ye=23">
    <vt:lpwstr>xX78EfCIYxCNeNbRfegD/cpQe2/pKX9c9+BHk/e5vJbQivzhh5vKrrE8uPBgEKAwBLQvwcVxE6cWBtuOEh3LE+dURZuikdnxdSWNryGBO5D1wjhhsh0v+SSzybE2KWzQKC0uLiR/mRocNu//kvsEHxwZsBnqksHMKY8BXvxqHL5quPllXbyBtzzK8r/2TDmFtQYk9mDIVWVjbv9o6tOczZFeoS1YacxLwr7FEGu/0E4Y42W6bSmVXOirJW6ITEA</vt:lpwstr>
  </property>
  <property fmtid="{D5CDD505-2E9C-101B-9397-08002B2CF9AE}" pid="20" name="x1ye=24">
    <vt:lpwstr>W1+ntakuUP+ucfU3jiZEIQdPZ53M4c9sHSy3ryQvrAWREecnoBk3lBPhn8eJyj5CEGK9Uul30RMb68QbxvyA9Ety0D2S/TYdDaR3+tUNQ6Z5YGrvpyHyFlbmAkhybrTBKMTfGWS7YiJMTzJ7ngFEVEWcmfD1KjId7E4xj2H53+seDMYZ8cqLLzfGazSeCCg++T6U+levYVpMFAZJC+Ph3inPzGViWT1hZVB/QK5xGq5tnQQnsAig1Yc//oJpKRb</vt:lpwstr>
  </property>
  <property fmtid="{D5CDD505-2E9C-101B-9397-08002B2CF9AE}" pid="21" name="x1ye=25">
    <vt:lpwstr>Beff4iVZ5zZz8bQraWV7cQvPYSrNkmNeShpaHqM22aP/ITNyDjAk4IVlB/SIXp7eiv15HIWJ+sPfmHpBB5lZU1QWoj37QmjQ1cz2kV8LIlz8iEsAkTECTSVr/IhJ3bOUZCGukyDjnO0AONtUfW1Qxibn9btb18jIo5+afDOJh79P5Dk4KzdXEnJg/U8mT3a8CZUKwBDqz/RU6whbEyR6RvZQVVWqCsBxj6PrRfeDTj68eWJJrMzAEJJhyUke4xu</vt:lpwstr>
  </property>
  <property fmtid="{D5CDD505-2E9C-101B-9397-08002B2CF9AE}" pid="22" name="x1ye=26">
    <vt:lpwstr>B9O93tyUnyS9obcfOXc5OcolB5Yr8/kFiAKhdEbNt7511Tow3+PDTt+a9Voy87avSmUHr/IJUjgkQH+hWg4u5R4cPp5JgXQYdFI+65hw9N6go/Cea+e9s2kzhK+ywpzPqXMae8J6leXbpl2Wxs6xv7W8yLikgCZFYFvxduxa5hOLm2sBKdzoI8W94n+bDmB2htMXjy98ChOeOvP3WZuVeyXcKO67XV4cHsL4tKMJHR2VNjuOFnaSUUH2KmybJ4Z</vt:lpwstr>
  </property>
  <property fmtid="{D5CDD505-2E9C-101B-9397-08002B2CF9AE}" pid="23" name="x1ye=27">
    <vt:lpwstr>fkzy957ARbh2Owzl3FB4g7L1hrojbsRZnJS9B/tVd1I0W5JgtbvxFrkOd/azTqS59EwAtDNdwD1FjFT485Tb0OcXq5w9vKbmzD2bBCgvrCR25CQKuPZltVvJwXnRFmzu33A0GQ++Ho1ft7CKfoaGAmGViquPa8MW/BG6kCoD68E+zCQm345bbvtV0608tMxJorpcU0/1QGMISyEE49p46tp/gEBnxYRGAbJWQLQ2vawZKrOvn791DMxpirOnpTX</vt:lpwstr>
  </property>
  <property fmtid="{D5CDD505-2E9C-101B-9397-08002B2CF9AE}" pid="24" name="x1ye=28">
    <vt:lpwstr>46+Ov64e/iFs4ToaU42Nyl6iyZ50uHYsfKTcsFurZ4AFKX8t+8Gkh0ejWM7c1aL7vLfwU1NNmM/XoXTTm78/GU4O6Unka56rEy/YdJ/AJDVdYjLqQOoHg3wCo+qv4TRg59LAdyuRCaOQRj11Xg3rWuWRmJxpDW5OUkrgX3WSlkRL8v23jLIOrXUxPypmYX8XmiUeDVEyVGk7Giy8OhN1jJHC39P9sM9WvZtiMvlnQpVYtL8AoPovZcXf29CEMEs</vt:lpwstr>
  </property>
  <property fmtid="{D5CDD505-2E9C-101B-9397-08002B2CF9AE}" pid="25" name="x1ye=29">
    <vt:lpwstr>wPP+Js6+9OlTtrsGJloJQRhwXw1gVxHI0EWtACxF4XADz3dPMCwYQx/g1q9gR0/IrQtucIj/OkfYq3OMIGUg79cO/g68EZAHfgisITzm7LoRclfHhdAZZjWh4qVigqFGdnq5dLoVrrgslLc8pSBdn23/NvzrfwzM3fu+KKnOrFIAcw6Ls6w9Zb5ohfzMkzzA1nAes4Dxs+rVVgsY9WPOIZ0mO46sdL18lnBO3qNZxPKzydoyxHD0fQr12Nu40CT</vt:lpwstr>
  </property>
  <property fmtid="{D5CDD505-2E9C-101B-9397-08002B2CF9AE}" pid="26" name="x1ye=3">
    <vt:lpwstr>lza0laJnkrBDT++fq+MqudZo0S4Qkty4XRsDWHL5ZKCHkb5OjXbJgBklPwbEEqI4M/jVC+hv3fvTu0fsQ9QEPRuhZANf6NImU0QkwtixsYkdLOYBJ8vxexWkwackd6vS/OSP0iUEABlkmbFb7j5nECDA7j25uni4LsQE9XEOn51GDzniv8j98iQKsKU+UegAMwXgdE5mFKzKTFPwXRxBO3QRlfRfxta2ukaWGbLu29Jpwet8FYkvYYXrOwrY7oz</vt:lpwstr>
  </property>
  <property fmtid="{D5CDD505-2E9C-101B-9397-08002B2CF9AE}" pid="27" name="x1ye=30">
    <vt:lpwstr>BN+BS6ROFe1ZjXxXU+hMqbHPnylL+jgH5YjVcTi16EdGnOgU8Q/xgJ3h+glOhmESnFlh6eXYly0Q5R3D6FShXRPjZ5+Pzgp4aP/aTHt1SilPmdoH+zrp8DsOrE86Cke6AGZVAuyQ2lOxJvKm4T0UmyYsve01pMy1NhGrS5XGc0fonn+LjB0zZrWrzShCymfPSrBAdtwKuXO6gNVTd2kOZvvtf3aKFbp6yiwjxbl0sKYFZZ0IYbRDDrVgNgfMOZk</vt:lpwstr>
  </property>
  <property fmtid="{D5CDD505-2E9C-101B-9397-08002B2CF9AE}" pid="28" name="x1ye=31">
    <vt:lpwstr>66ssv4oBbvj9ZBRbLxcHRklSbMQi8DJ41X3JlM7c5gQYlOsaqr+mIqlZcd5q660jlOprRx1H2BWqjUSe0o332ouM1Z5dbOjeSGjLacbv53pjQ8rVCuMxPNm3CiVy1GINCxLIsDExmXixJvKGARcVyKoONQvXCjYRgfdDgvxcLOzjbPLiZe2U9e5RB7h474OllT/0IizD5jfHQdi9uoPY1xmb0kzlLEeLsPCIfONbTG9ng3NqSiapv5qe9acFetU</vt:lpwstr>
  </property>
  <property fmtid="{D5CDD505-2E9C-101B-9397-08002B2CF9AE}" pid="29" name="x1ye=32">
    <vt:lpwstr>BuBtG9VAbUXiXAXlWBtvUMLal6GaWx8dAQEAjHJB46aXNjlKPduaAjxbcyOOpZ0Mq8DcHwOP/liTjOWVwjYsGioUtzAtlNP57OM0FuzSGQS+9q1wTGUg2fHnIfacyvfhmgS7jzrrMXdzThmgTc9qgHerK6+GWF0ApRKNZPn6NTuGjPAf82CUqRvFRc3QrZKuBjQNnJomJlCLwcYyIY7SvR30R8+O3P58GSvYkjOjFTgIXBHaCxZzMSZ52YJw8Of</vt:lpwstr>
  </property>
  <property fmtid="{D5CDD505-2E9C-101B-9397-08002B2CF9AE}" pid="30" name="x1ye=33">
    <vt:lpwstr>YRm9gwPKYtWXk3W5BBgy0GFuQlRqkUKrzi24AAS4QGcQqF50qugBLVE0cVJdl1xnEI6sWnQDQFmXoIgsuMCpcgeBcYFOcBlSuGrWbZ4HQL4OsASeffFqYgrE9gWAX+4Sj3knShNKNhfZjFemnv21ui4lZc/q39tIiojL811XzS0xgFTz7Qw9RffiRG4NfU7+YLRJr1VrBbmAYqFki7lxz1UMWzVTo7OzU+NR12K2nil7CqerlxMa7EOgtWsK/za</vt:lpwstr>
  </property>
  <property fmtid="{D5CDD505-2E9C-101B-9397-08002B2CF9AE}" pid="31" name="x1ye=34">
    <vt:lpwstr>VAMyalYbxMVyC32ZKRHYoeI6b/zn1Rqtj/DvynfBFHsjfPtzbPaEYMCdtyT2Nk1u7ykBK4ZtPgd1UdMhZduKIm7lL3c/+GgUMQ8Hdvs95rGrOCL/msr181269pnT/x96W/PZlZI9CHkYJv/5chj/8lIaxiNJI4M0Ok0CTep538Xm5wbW9LqZ/k+bAfhIoxTHp7HCG/6gU2fE2zc/4Q+Rc9j3Ltf8rzLqKDpF7In4KIIIA8Bxp7RZ4XD4Ezn2hZB</vt:lpwstr>
  </property>
  <property fmtid="{D5CDD505-2E9C-101B-9397-08002B2CF9AE}" pid="32" name="x1ye=35">
    <vt:lpwstr>y8HIxLiN7c6qbesmpstWvVXrSzPcLlwpZExwjn5QEy6RjzaUOf2j6YjY8j6KcSPsUr+Dj3lvvrdeziOFSJJJAU/dTyHGTCn3MwVU/j1PT6tuy87w1RuXnFk/9waoKMz5Q3eeG6p/IlLxv4U6puTZTQT6TED9uQ4As/CZesLkrnTeX2e8iO+JjzoT3n1Rim3K29XpkV2BrbYWmZUxoDyIZIkDHemW9lwgaWXJBrPZYf+/t5d+8QpavbwMs0OOvLZ</vt:lpwstr>
  </property>
  <property fmtid="{D5CDD505-2E9C-101B-9397-08002B2CF9AE}" pid="33" name="x1ye=36">
    <vt:lpwstr>Fz/DvI/6Dps4pkB5g0ROVd4ke2P+/i2yNVgve0Cjnt8q40StPnJUfSOGY/p/Hac0RUJJiFz+ebPfatNZaQoGESj4o5j7WOtzKdMZz/L4tGpT2rs/SQth5Y/GOZZ9lao9ctdnQr1JoUgl1CfPXrk/8c+j+vyNgasUfp33DR2xY8WwInHNCpHnnvCHX8KL5W1GsjmD+XjxCHveXBAR7G9cI09zGizQ6+4tepV0hRTTsvoXQsyQALfpXU1GBhjul/W</vt:lpwstr>
  </property>
  <property fmtid="{D5CDD505-2E9C-101B-9397-08002B2CF9AE}" pid="34" name="x1ye=37">
    <vt:lpwstr>59iluxEwlv3+3h46kh+BBL1CCFU9YqlQvhGOQYFEUyIetsU+nJqGITazqbCNIQhS/jgZyZwqParTtr0Y8NU8WScylh6gb31jxva09m3aXkLipYv+KWOHAq7D8TZwXWTnAM1ka+JPz/IVZL5P+CqgI73ji935/EyHrNUa3SZcNY1tu5uLp4JErtmQWAObPrBPgwILksBAeV+Itkpd5zu6jBzvLMtD4uDLJS/ymz3CnQGCAtaeeRdiPvb7e3jzheD</vt:lpwstr>
  </property>
  <property fmtid="{D5CDD505-2E9C-101B-9397-08002B2CF9AE}" pid="35" name="x1ye=38">
    <vt:lpwstr>9QV0MJEkPw+gAyjA3zK5p1E6JtdRTD9AdCVbou50TzDm+fy5IX79tAHLj+aoa/CGCbOf+4VE42z5kPxuVT8p8RV8YFfRdk0L+HGwfySLQd4igPW9jHVb1dDUl8ASwAgnhWbQc5UEvxvTSOXLtFD2zOpfF65OXZfyTNS7rUW1iA3fR0vV0YCjWJcPkn6+KbMFmnaLhvREEgnDFAtIiDp2wyNgltl/7UWD3jPnTiq5uRVH/ebjYLLz7NRaF/DbMvT</vt:lpwstr>
  </property>
  <property fmtid="{D5CDD505-2E9C-101B-9397-08002B2CF9AE}" pid="36" name="x1ye=39">
    <vt:lpwstr>QYCF3fm1cx+9D/y1bADpV2ojrS9sJephwmkCDKbQwXiGra5fzSfnuRf+GfqehzqcWl0BpvQ9fk1hEMqsuBdgS1XOijXih7x62zH2IvCtDNlCAgtYESU4lDr0vFrQ6eK8rY1Pn9nKPShaDXNmFUsIbgediw/JTOZSiDva5h/g+4MGvb8rb30l2aXfS1+0c543RDUFAw3bjhGROELGuwexYom+lFDjevXK000InFESKnkb7o1Dhy4j+VvK6jeBhkt</vt:lpwstr>
  </property>
  <property fmtid="{D5CDD505-2E9C-101B-9397-08002B2CF9AE}" pid="37" name="x1ye=4">
    <vt:lpwstr>xXDlUAr4eAKxiyY46siEUhpsM/iWg1Tn1arBpH+T+4KtRpR7HZmpa63674+3FcJVKOhqkVNgl5+02S3DnsNJZl3Y2H0MoxuhJr/+G5+CO5q22WGyFEycI2OdBxed/rUCJHb0Tykz1QsOD/Q7SbozBsS/zR24yQIiYdFZxfbO3s9nSSyVTyNZrrs0/bf5WiQeZKFjFrzhhoAwUp8Riev8NdmIISy9NV1y6FEWqAO4FIPhF4uVodnO7OF2ezGclIt</vt:lpwstr>
  </property>
  <property fmtid="{D5CDD505-2E9C-101B-9397-08002B2CF9AE}" pid="38" name="x1ye=40">
    <vt:lpwstr>6wXCOJI4Z3YsxUPWJSsDOSnNFERsSo5bLEtnK3Np0vhIjI7ZLRA/XslseNjKYGFXc83M2XHWcWCNYRb+EKiQ6jiNUNf4xS6VrXe2mM+DrxmpLhScyVVr/+BTUyr7148yIZDT70UAqtyWFHLgDB166LFGGNpa8FIZpBxK8Q9r4LMcPMNhzHaulGQjtBIEGo2ajndB4EjDEYLDEOxwZQ77s5JQJJ2QCcr5ZK4ZDVVFFolMDnvjAuYXVigo2RZSpS3</vt:lpwstr>
  </property>
  <property fmtid="{D5CDD505-2E9C-101B-9397-08002B2CF9AE}" pid="39" name="x1ye=41">
    <vt:lpwstr>cVzZ+CK0BDU7tboOaYn7bNVaSbxwtwCo/iwfuYRHYg3jNnpbtnER9hkRk58oUkPaJexyfUiITL0pZMaP0zaFFQrxSVEYRcG5Z0ukFZqC3STgAaNUQItvYormd58S15++PvfY3O+6juJBXO4iBcbaSXX5RnmzXll7iyTV1VBjL14FXIiFbfTCsYBNqS39TehkNg5y5Trcr5t/fm8Sr5baZSf2MevAbYWYlUbJMW2S7su8MUTqZKGhyzTOd5CkZDs</vt:lpwstr>
  </property>
  <property fmtid="{D5CDD505-2E9C-101B-9397-08002B2CF9AE}" pid="40" name="x1ye=42">
    <vt:lpwstr>TBmEr++UPJ6myrrlG7vbun+lat77ba1A2h9TDJP4Q6KuN01d908Tdbp9U33MArElwQ3eBBEMvCR7CxsitAmewH4SJBMBGuRPUL+cJy4l2Fhv79Q4bLUL4P8u4TZ+buEEAvf2vVCOulvF/oVV93/tntYeViK7qNj61e1vt0m989RpXYU60wF1IcDC0qBz5x/oPu8YbTAqV4ewjoaatcNB8WLAACIXj30UXbwakFp0gb8yt0eS8m+l8qnuugBo+hS</vt:lpwstr>
  </property>
  <property fmtid="{D5CDD505-2E9C-101B-9397-08002B2CF9AE}" pid="41" name="x1ye=43">
    <vt:lpwstr>h4x+Z231MxlUAtsTuTmOLz124BEaqUc49nPSR4Htel1uqh4jbBGN/dahmNyjoKbAuQ77544de3ruQ1ghQ3wD7WsvDnMTI62VtuTjUnOh2HnFhjIoC6prZlh2P5RMuAMJgf7Cs2DEaMw2+GvNnfhn47/YGWG8YZUMz+IK35R078GnPyotBvKAv98TfgTrlZ0itN9yx9KnejEHB/1Th66UOzJ7jpIvLzOKwKr2Z1YQV838yOhkAIIbG35Fi1TpD67</vt:lpwstr>
  </property>
  <property fmtid="{D5CDD505-2E9C-101B-9397-08002B2CF9AE}" pid="42" name="x1ye=44">
    <vt:lpwstr>DA7vQpXuugrNOKai46jiGAxObg4JGo3defkr9R9zR37LsvB1Tpe/XTtaC6M6/Tx5oAOx16cABDjCf/+FTmctwFC8pLNw6USib1J2SeiQ0WkYOS9mlIZ+8edj62AQcbeUZq+FLvDgC0nXNBKO/G3MFJXBZYzB39vfEh4aaRyPhldFZ3hsKGssaFtOj2LOyAqqGTerZYU4Va0RwYflcP9xgxzkzrnNrW0OvqQn7/ZGbjGrq2oN9+KWLuNm23lZk6S</vt:lpwstr>
  </property>
  <property fmtid="{D5CDD505-2E9C-101B-9397-08002B2CF9AE}" pid="43" name="x1ye=45">
    <vt:lpwstr>ivwTif0g+27/oyA2f6H9FDWliE28SO7b1H4URsQ2VNkVAFLxpTNBSgRjDXZsC71IAHZFMwIWevBMEms9M7ooeDj419PE6jcC8XX0lc2VbHMES/gPCYIkw6FhrqjL3Tzq9aGMbnBhDUHgYD0LRHfLTx1a9UMwkHMqaNgpzUG8+P/WfG+5aoiEmf3C+9obkGdr1cPMnfYJCsKeji9jctuBZa7edmfAQq79OwwKMGWPJqOE9qwRiLplHEfpU51qUEY</vt:lpwstr>
  </property>
  <property fmtid="{D5CDD505-2E9C-101B-9397-08002B2CF9AE}" pid="44" name="x1ye=46">
    <vt:lpwstr>CBF2G+ntqNj4wpIe5Tab5yHVI73j1BgEVfTNMcRCagKdHWbH8SkbT26YjUOABfKZLRI4s58NNEWJswghoy4DjiwcD8S22JM+m5dIswcVDQlRzAxjaUM/npKtLvl5hVg/biaNpihJoQuMkv8tppSo9JHsVTXUGtMxbSMJ/e8eBqh/pzMl+qZgv1QX9CWEoAv1560cugCnFVE6Emmxl0fibAkZQHQWOBIk2D/qMdK3Gz0EmonknocVR5ClpnYKdd4</vt:lpwstr>
  </property>
  <property fmtid="{D5CDD505-2E9C-101B-9397-08002B2CF9AE}" pid="45" name="x1ye=47">
    <vt:lpwstr>O/aBIy8HucwZP79Zcv2m9ozk/O3qCm0+V77I1QUHPPNGoTM48WvqpGnkGG/80AulJO6rxVuXaqwz2PwuCbWIHV8cihNTqpYZ3mW23Tvw7e/15Gr88sKvkDBFBkPtCXMhgaR84m1ZJ0PyQAd1cJr5SNkCyv448bnJdGokO4fMcIWdT/NXJDCwXZVyDUQHs/lUVCG/szNaMOYaaQ36peNBFR7mlKqeuKxGkdo7g00Tj1b5KYKbz7GLHKAhzuXeFU0</vt:lpwstr>
  </property>
  <property fmtid="{D5CDD505-2E9C-101B-9397-08002B2CF9AE}" pid="46" name="x1ye=48">
    <vt:lpwstr>YCVZSEGa/kZQgzj+HbV1rab30H8IzjCHyZ46rmVfD6Bx0p2YQOW8nzTo5fYyDMqI0b988Oi11HBLtgV7UNPl1+JnI18eYd3g8/wKVUwt7k91GHzfJuIUe1BMSGNS3DNgUSiYvGtbPJi4oyfcp7f3UXI4ZJPPf/68FJI7zl8vP9MvFOHAm6VFZj1vgG7CsWFc0QTFFu2aQGTheazPHzi+8gFCF/y/FFFGHmRj2FvdnAK/14s+2UzzCzhiWSUEN+O</vt:lpwstr>
  </property>
  <property fmtid="{D5CDD505-2E9C-101B-9397-08002B2CF9AE}" pid="47" name="x1ye=49">
    <vt:lpwstr>HpT/vZeROR2s/rN+FSqsKg9yDOgmc0xkn/xt3VRnAGQw6FSB9xSgi3QQiclB7zAW3/uJ8U/Fcm8q4prcMb6UqNXxgqp9CLKxc7keVg6ZEM3Dtp1gpFx5ZzCZUa1tjSl294UoeqaO/vbON9Y8AA2vzgGuBddwj8ucvmsKmaUQi5ib+Wwrx78WYVvjbGHjj80sCWxpqQS/HpyX/GfHsBT+TgpAdhsgIl5XwX9EHM+t+rrr3eEim3bc45ZRwtByNpo</vt:lpwstr>
  </property>
  <property fmtid="{D5CDD505-2E9C-101B-9397-08002B2CF9AE}" pid="48" name="x1ye=5">
    <vt:lpwstr>vv5a5uQ7pq8jAf0+ntcavHvF4hmks8Hd5+FRDrJoQyn4wgGyZAIfbfS8TM33/QQPZ37q8996m1aybQWU+2kpSylW+aK9uRm6mJHw0g5BpdOxAE2aLhNrBc840ZU3SS/ulM0NmNwTshu4sDyXQlk3o4fwiQs7+28aEAVQndO0q9WeE/iZXygnj3Jw34RETsZxozSruvCO+Xuqfy3E8OROU4Aj9A1eMWoZPmlyHuWMgNtz3upB0gWgjHjnzu7mjAQ</vt:lpwstr>
  </property>
  <property fmtid="{D5CDD505-2E9C-101B-9397-08002B2CF9AE}" pid="49" name="x1ye=50">
    <vt:lpwstr>SHqtX/ewM7ruu5jp2ImkiprRsD+qMUBQE7blzzqShh7tQ4o1sf2mw5Vc0zFvV8aawKSuDXXZ/2Y+uzBehgHyfu/Lk1Cxb/xmGjH5zt7r0T8DWPWFPAXCXoppVyzekKxhrnbFlEuYxfNzWcAkwDy2Mf7RsF3svh/wROflA3ZDyVoH6B1ksVGZgfr2p5CKLWn6xZj/SzaFELOldzDNe+zUhvJuyuCKaDxan4rBlVysALGcvPUQKLJnghX+HP60tvo</vt:lpwstr>
  </property>
  <property fmtid="{D5CDD505-2E9C-101B-9397-08002B2CF9AE}" pid="50" name="x1ye=51">
    <vt:lpwstr>XXS50rdloBEcM/fLjYpmfHi1YxtGiu2vnnRBd/YRrTRwaCL2Yer+s62/OcqLUl3pX96pv8KQW5UvNuc+KMBzvGRSkf3PVislRtiY7FZPb0e4oODv0XE2GVZD++ris7RV1Zq2swRo/gTovWvNOuEdVdeCgxzTNXBmrVJgGKd31gQSi/NtAYsqMbMKySMV5Th0kCrV9KIYiliLIWbiKu7XULh4EMGPA7HFHT49FHJr4xZVMD2Uu0dGGrGl//sQioI</vt:lpwstr>
  </property>
  <property fmtid="{D5CDD505-2E9C-101B-9397-08002B2CF9AE}" pid="51" name="x1ye=52">
    <vt:lpwstr>6OJYoxb8XXBr1OgL19tAAvfZxUNBcK7Z5mtLahi3VDiQ4xZwy/MLO09J9tt9LPGLv0tU1h5yvD66my2dVA1QbTZ6zOqnr905NqulYdNiuKITAS8G1MPZWbkC+SXPW0oC1jQFzV529VwtLaV1+lzl+vvNDNEXeFd2Biig4sQqPPwHGgB6rxzjbli+vYYMxbefzp9EFvqveKw1JNFkdbF3PqXmqqmbIXdrnYlwFzjUHF16+m1T1KhJmVPG3wEUxcg</vt:lpwstr>
  </property>
  <property fmtid="{D5CDD505-2E9C-101B-9397-08002B2CF9AE}" pid="52" name="x1ye=53">
    <vt:lpwstr>JIdSzkYm9NUU6t8XKJaD9qhrWhvOiovZPS9t4TA2vy1PFehfQbnTZETNh1lWw/pCbELxCySF4hQBmXJWCk7DadwmGuFEXCuE7IxLZlWNhuqaeO9whjBm6izV9bn2RcnBCi1phBYpb9eQKDI3Jn70//JK7Nqafa+bQv9ES2Ml1ycUoMlUI/sRDTi3hj//7jd4hxisE4UeH2vDC5+g9UQ0iKsMMakN3IPDsQlyLiOF4cwAugWc7LOaXijnQ5CU9/d</vt:lpwstr>
  </property>
  <property fmtid="{D5CDD505-2E9C-101B-9397-08002B2CF9AE}" pid="53" name="x1ye=54">
    <vt:lpwstr>VxrzTkbwyGfZjNPg+xfa1RIhmdB8D+7li3uhqHy36lvhs0mp83r9c+cT9nujP5ZxyWrBlm996+CparlfryGtc/xCUQRFJyRFqvd0PDpLKJusuMOEHAO29itnmpMWqTqQHDoWcLSMBHAyHhzNPIzkh/aBz5uUaPdXBQLLIi3QqTrqrD47Aqxq+L4D1yMyYyOZOFTcoz/+g4MbnzbO2hkgOKdQWjf1EJmcS178vVtbbXBWeebO90JzP7CkyeJLyji</vt:lpwstr>
  </property>
  <property fmtid="{D5CDD505-2E9C-101B-9397-08002B2CF9AE}" pid="54" name="x1ye=55">
    <vt:lpwstr>p+PM95ks1e09Rd15Qq3BDpAQXpEWWpu+6sEv2cJb9fb4GwuGaY65b4/ov9y7532Te2gTUvLBBuH9CuHzvN5VHwksIe0+0HLvzB9EP4zL6z0rh+mkJj5FyKiX0oFtNTmt0miqCc8E6zmi9ej0iT1TzbvVeKLBcIYNpUdDFtkdWA7Q0WwtLmHxD0yfArmeLjYhnf9oiOpNzhwPPtT52+rW2H49iSaJdKoTYno7udPKw/kwQMai9kQcYySu34KgHSJ</vt:lpwstr>
  </property>
  <property fmtid="{D5CDD505-2E9C-101B-9397-08002B2CF9AE}" pid="55" name="x1ye=56">
    <vt:lpwstr>Nc/zV5kh0N+Y1brtNhnW/vB+LRzexswWJMNosZ1u7K/aEoHUhhZFjUt68Ta/ZqpTNXnNFGi9/vvvfzS6LyZ4NwAA</vt:lpwstr>
  </property>
  <property fmtid="{D5CDD505-2E9C-101B-9397-08002B2CF9AE}" pid="56" name="x1ye=6">
    <vt:lpwstr>yvUATRfHCkn8UsMS10mtlhQNSStv38h9qDX8ILShhm575EVndFaeQCN/udydEIRnT5KUahkWow19fJjSvLIB+31cNSOIuc9qZrrWfzs6rxumuUfV/rbRA8boiEHE2GJzYJcM7byaurA6LZG5XYVzxhLIEO1LPUhkJAxrb3KcndQ4oz6AbMpIl1JL51RrB5N5jxM4HWFKdXy803kQTKOxg7GNxVmKC3rQCglXHIv2Prpj1pftSksf1cb4SxFgX6V</vt:lpwstr>
  </property>
  <property fmtid="{D5CDD505-2E9C-101B-9397-08002B2CF9AE}" pid="57" name="x1ye=7">
    <vt:lpwstr>4Q0N9K0Cv0Vw4wOqwGEmigJO5Wgf5bbbH+wyQNFfoMR9QITqnPpQ7RwOv3iTDW9i6AiXgIK1BqhdZg3UQxBEo0qO6FEALauvwFn/+bZB9nvgJDnijgTYk78yC+aD4LQ8XykxzYfMsmr9M0z5ejFbwUG01OxAdfzjOCeJdR98Z7R4VGt7D6qlIg+06IGV/srAAfiVKlF1gwcQIxUtzRqIXkW6Cpw5a0iLfei2QkpHepfEkskjiar1Psq+32Zr/MR</vt:lpwstr>
  </property>
  <property fmtid="{D5CDD505-2E9C-101B-9397-08002B2CF9AE}" pid="58" name="x1ye=8">
    <vt:lpwstr>W9WVFHtqC+eTVCXiZinOe4Qc6q7NEz4Bzqb6WpSldtGZ9OSwHlxIcupRnvBdZqKUnxNbG5WBn+nr1oUGVFU4hz2pZ0RwRoCtM6kHiKumVJtDAeRHsVT1nkyj/iOKflnyo//Fn8hFQhgTOngnA3eN3bAmPkJh87juZrkZypzULSqI8rF3RR0l4/ijHpeeCQaAgoUvhsV6LsWODYLBNPiaGRf4PdCLO3S2Lp+IiAIuBoF1dL8MoGGJicLFk4EPqdI</vt:lpwstr>
  </property>
  <property fmtid="{D5CDD505-2E9C-101B-9397-08002B2CF9AE}" pid="59" name="x1ye=9">
    <vt:lpwstr>UxVym/npVgRHSqXA3j83315bvGvWVjp9ISK0/C5LWuQh/HFiTDpDkdiNswj6HauQhA6Jtm4EwbXttPybTK6bdeDYf+WYDgcjSfnnvEMGf+5w2TtKhWj/t/utfJnZuZ0ODRqAJXoiI0lDCG+Vrt9xPd+Ts0u88R/lV5rIn9xGDLVTDY3DduDnrEYCbwbc8iew170dKZrUajlJCzE2ivTJPSP2jhYG82IGpx+LG/ubk5ju65+pR54g4j7R7soJtys</vt:lpwstr>
  </property>
</Properties>
</file>