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name"/>
        <w:pBdr>
          <w:top w:val="none" w:sz="0" w:space="0" w:color="auto"/>
          <w:left w:val="none" w:sz="0" w:space="0" w:color="auto"/>
          <w:bottom w:val="none" w:sz="0" w:space="0" w:color="auto"/>
          <w:right w:val="none" w:sz="0" w:space="0" w:color="auto"/>
        </w:pBdr>
        <w:spacing w:before="0" w:after="0"/>
        <w:ind w:left="0" w:right="0"/>
        <w:rPr>
          <w:rFonts w:ascii="Tahoma" w:eastAsia="Tahoma" w:hAnsi="Tahoma" w:cs="Tahoma"/>
          <w:b/>
          <w:bCs/>
          <w:caps/>
          <w:color w:val="336699"/>
          <w:sz w:val="60"/>
          <w:szCs w:val="60"/>
          <w:bdr w:val="none" w:sz="0" w:space="0" w:color="auto"/>
          <w:vertAlign w:val="baseline"/>
        </w:rPr>
      </w:pPr>
      <w:r>
        <w:rPr>
          <w:rStyle w:val="span"/>
          <w:rFonts w:ascii="Tahoma" w:eastAsia="Tahoma" w:hAnsi="Tahoma" w:cs="Tahoma"/>
          <w:b/>
          <w:bCs/>
          <w:caps/>
          <w:sz w:val="60"/>
          <w:szCs w:val="60"/>
        </w:rPr>
        <w:t>Janice</w:t>
      </w:r>
      <w:r>
        <w:rPr>
          <w:rFonts w:ascii="Tahoma" w:eastAsia="Tahoma" w:hAnsi="Tahoma" w:cs="Tahoma"/>
          <w:bdr w:val="none" w:sz="0" w:space="0" w:color="auto"/>
          <w:vertAlign w:val="baseline"/>
        </w:rPr>
        <w:t xml:space="preserve"> </w:t>
      </w:r>
      <w:r>
        <w:rPr>
          <w:rStyle w:val="span"/>
          <w:rFonts w:ascii="Tahoma" w:eastAsia="Tahoma" w:hAnsi="Tahoma" w:cs="Tahoma"/>
          <w:b/>
          <w:bCs/>
          <w:caps/>
          <w:sz w:val="60"/>
          <w:szCs w:val="60"/>
        </w:rPr>
        <w:t>Lloyd</w:t>
      </w:r>
    </w:p>
    <w:p>
      <w:pPr>
        <w:pStyle w:val="divaddress"/>
        <w:pBdr>
          <w:top w:val="none" w:sz="0" w:space="0" w:color="auto"/>
          <w:left w:val="none" w:sz="0" w:space="0" w:color="auto"/>
          <w:bottom w:val="none" w:sz="0" w:space="6" w:color="auto"/>
          <w:right w:val="none" w:sz="0" w:space="0" w:color="auto"/>
        </w:pBdr>
        <w:spacing w:before="140" w:after="280"/>
        <w:ind w:left="0" w:right="0"/>
        <w:rPr>
          <w:rFonts w:ascii="Tahoma" w:eastAsia="Tahoma" w:hAnsi="Tahoma" w:cs="Tahoma"/>
          <w:color w:val="336699"/>
          <w:sz w:val="18"/>
          <w:szCs w:val="18"/>
          <w:bdr w:val="none" w:sz="0" w:space="0" w:color="auto"/>
          <w:vertAlign w:val="baseline"/>
        </w:rPr>
      </w:pPr>
      <w:r>
        <w:rPr>
          <w:rStyle w:val="span"/>
          <w:rFonts w:ascii="Tahoma" w:eastAsia="Tahoma" w:hAnsi="Tahoma" w:cs="Tahoma"/>
          <w:sz w:val="18"/>
          <w:szCs w:val="18"/>
        </w:rPr>
        <w:t>Yuma, AZ 85365</w:t>
      </w:r>
      <w:r>
        <w:rPr>
          <w:rFonts w:ascii="Tahoma" w:eastAsia="Tahoma" w:hAnsi="Tahoma" w:cs="Tahoma"/>
          <w:bdr w:val="none" w:sz="0" w:space="0" w:color="auto"/>
          <w:vertAlign w:val="baseline"/>
        </w:rPr>
        <w:t xml:space="preserve"> </w:t>
      </w:r>
      <w:r>
        <w:rPr>
          <w:rStyle w:val="span"/>
          <w:rFonts w:ascii="Tahoma" w:eastAsia="Tahoma" w:hAnsi="Tahoma" w:cs="Tahoma"/>
          <w:sz w:val="18"/>
          <w:szCs w:val="18"/>
        </w:rPr>
        <w:t xml:space="preserve">| </w:t>
      </w:r>
      <w:r>
        <w:rPr>
          <w:rStyle w:val="span"/>
          <w:rFonts w:ascii="Tahoma" w:eastAsia="Tahoma" w:hAnsi="Tahoma" w:cs="Tahoma"/>
          <w:sz w:val="18"/>
          <w:szCs w:val="18"/>
        </w:rPr>
        <w:t>(555) 555-5555</w:t>
      </w:r>
      <w:r>
        <w:rPr>
          <w:rFonts w:ascii="Tahoma" w:eastAsia="Tahoma" w:hAnsi="Tahoma" w:cs="Tahoma"/>
          <w:bdr w:val="none" w:sz="0" w:space="0" w:color="auto"/>
          <w:vertAlign w:val="baseline"/>
        </w:rPr>
        <w:t xml:space="preserve"> </w:t>
      </w:r>
      <w:r>
        <w:rPr>
          <w:rStyle w:val="span"/>
          <w:rFonts w:ascii="Tahoma" w:eastAsia="Tahoma" w:hAnsi="Tahoma" w:cs="Tahoma"/>
          <w:sz w:val="18"/>
          <w:szCs w:val="18"/>
        </w:rPr>
        <w:t xml:space="preserve">| </w:t>
      </w:r>
      <w:r>
        <w:rPr>
          <w:rStyle w:val="span"/>
          <w:rFonts w:ascii="Tahoma" w:eastAsia="Tahoma" w:hAnsi="Tahoma" w:cs="Tahoma"/>
          <w:sz w:val="18"/>
          <w:szCs w:val="18"/>
        </w:rPr>
        <w:t>example@example.com</w:t>
      </w:r>
      <w:r>
        <w:rPr>
          <w:rFonts w:ascii="Tahoma" w:eastAsia="Tahoma" w:hAnsi="Tahoma" w:cs="Tahoma"/>
          <w:bdr w:val="none" w:sz="0" w:space="0" w:color="auto"/>
          <w:vertAlign w:val="baseline"/>
        </w:rPr>
        <w:t xml:space="preserve"> </w:t>
      </w:r>
    </w:p>
    <w:p>
      <w:pPr>
        <w:pStyle w:val="divdocumentdivsectiontitle"/>
        <w:pBdr>
          <w:top w:val="none" w:sz="0" w:space="0" w:color="auto"/>
          <w:left w:val="none" w:sz="0" w:space="0" w:color="auto"/>
          <w:bottom w:val="none" w:sz="0" w:space="0" w:color="auto"/>
          <w:right w:val="none" w:sz="0" w:space="0" w:color="auto"/>
        </w:pBdr>
        <w:spacing w:before="280" w:after="140"/>
        <w:ind w:left="0" w:right="0"/>
        <w:rPr>
          <w:rFonts w:ascii="Tahoma" w:eastAsia="Tahoma" w:hAnsi="Tahoma" w:cs="Tahoma"/>
          <w:b/>
          <w:bCs/>
          <w:color w:val="336699"/>
          <w:sz w:val="26"/>
          <w:szCs w:val="26"/>
          <w:bdr w:val="none" w:sz="0" w:space="0" w:color="auto"/>
          <w:vertAlign w:val="baseline"/>
        </w:rPr>
      </w:pPr>
      <w:r>
        <w:rPr>
          <w:rFonts w:ascii="Tahoma" w:eastAsia="Tahoma" w:hAnsi="Tahoma" w:cs="Tahoma"/>
          <w:b/>
          <w:bCs/>
          <w:color w:val="336699"/>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300" w:lineRule="atLeast"/>
        <w:ind w:left="0" w:right="0"/>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 xml:space="preserve">This chronological resume format is perfect for those who have a history of career advancement. This work experience forward resume type is considered the ‘gold standard' for recruiters and works well for seasoned professionals. In this summary section, list in 2-3 sentences why you're the right person for the job. Emphasize important skills you possess and your best career accomplishments. Remember, this is usually the section hiring managers spend the most time on, so it should be both succinct and customized to the job posting. For more summary writing tips, see our </w:t>
      </w:r>
      <w:r>
        <w:rPr>
          <w:rStyle w:val="u"/>
          <w:rFonts w:ascii="Tahoma" w:eastAsia="Tahoma" w:hAnsi="Tahoma" w:cs="Tahoma"/>
          <w:color w:val="666666"/>
          <w:sz w:val="20"/>
          <w:szCs w:val="20"/>
          <w:u w:val="single" w:color="666666"/>
        </w:rPr>
        <w:t>How to Write a Resume Summary</w:t>
      </w:r>
      <w:r>
        <w:rPr>
          <w:rFonts w:ascii="Tahoma" w:eastAsia="Tahoma" w:hAnsi="Tahoma" w:cs="Tahoma"/>
          <w:color w:val="666666"/>
          <w:sz w:val="20"/>
          <w:szCs w:val="20"/>
          <w:bdr w:val="none" w:sz="0" w:space="0" w:color="auto"/>
          <w:vertAlign w:val="baseline"/>
        </w:rPr>
        <w:t xml:space="preserve"> article.</w:t>
      </w:r>
    </w:p>
    <w:p>
      <w:pPr>
        <w:pStyle w:val="divdocumentdivsectiontitle"/>
        <w:pBdr>
          <w:top w:val="none" w:sz="0" w:space="0" w:color="auto"/>
          <w:left w:val="none" w:sz="0" w:space="0" w:color="auto"/>
          <w:bottom w:val="none" w:sz="0" w:space="0" w:color="auto"/>
          <w:right w:val="none" w:sz="0" w:space="0" w:color="auto"/>
        </w:pBdr>
        <w:spacing w:before="280" w:after="140"/>
        <w:ind w:left="0" w:right="0"/>
        <w:rPr>
          <w:rFonts w:ascii="Tahoma" w:eastAsia="Tahoma" w:hAnsi="Tahoma" w:cs="Tahoma"/>
          <w:b/>
          <w:bCs/>
          <w:color w:val="336699"/>
          <w:sz w:val="26"/>
          <w:szCs w:val="26"/>
          <w:bdr w:val="none" w:sz="0" w:space="0" w:color="auto"/>
          <w:vertAlign w:val="baseline"/>
        </w:rPr>
      </w:pPr>
      <w:r>
        <w:rPr>
          <w:rFonts w:ascii="Tahoma" w:eastAsia="Tahoma" w:hAnsi="Tahoma" w:cs="Tahoma"/>
          <w:b/>
          <w:bCs/>
          <w:color w:val="336699"/>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206"/>
        </w:tabs>
        <w:spacing w:before="0" w:line="300" w:lineRule="atLeast"/>
        <w:ind w:left="0" w:right="0"/>
        <w:rPr>
          <w:rFonts w:ascii="Tahoma" w:eastAsia="Tahoma" w:hAnsi="Tahoma" w:cs="Tahoma"/>
          <w:color w:val="666666"/>
          <w:sz w:val="20"/>
          <w:szCs w:val="20"/>
          <w:bdr w:val="none" w:sz="0" w:space="0" w:color="auto"/>
          <w:vertAlign w:val="baseline"/>
        </w:rPr>
      </w:pPr>
      <w:r>
        <w:rPr>
          <w:rStyle w:val="divdocumentjobtitle"/>
          <w:rFonts w:ascii="Tahoma" w:eastAsia="Tahoma" w:hAnsi="Tahoma" w:cs="Tahoma"/>
          <w:b/>
          <w:bCs/>
          <w:sz w:val="20"/>
          <w:szCs w:val="20"/>
        </w:rPr>
        <w:t>Position</w:t>
      </w:r>
      <w:r>
        <w:rPr>
          <w:rStyle w:val="singlecolumnspanpaddedlinenth-child1"/>
          <w:rFonts w:ascii="Tahoma" w:eastAsia="Tahoma" w:hAnsi="Tahoma" w:cs="Tahoma"/>
          <w:color w:val="666666"/>
          <w:sz w:val="20"/>
          <w:szCs w:val="20"/>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divdocumentjobdates"/>
          <w:rFonts w:ascii="Tahoma" w:eastAsia="Tahoma" w:hAnsi="Tahoma" w:cs="Tahoma"/>
          <w:sz w:val="20"/>
          <w:szCs w:val="20"/>
        </w:rPr>
        <w:t>Apr 2013</w:t>
      </w:r>
      <w:r>
        <w:rPr>
          <w:rStyle w:val="span"/>
          <w:rFonts w:ascii="Tahoma" w:eastAsia="Tahoma" w:hAnsi="Tahoma" w:cs="Tahoma"/>
          <w:color w:val="666666"/>
          <w:sz w:val="20"/>
          <w:szCs w:val="20"/>
        </w:rPr>
        <w:t xml:space="preserve"> - </w:t>
      </w:r>
      <w:r>
        <w:rPr>
          <w:rStyle w:val="divdocumentjobdates"/>
          <w:rFonts w:ascii="Tahoma" w:eastAsia="Tahoma" w:hAnsi="Tahoma" w:cs="Tahoma"/>
          <w:sz w:val="20"/>
          <w:szCs w:val="20"/>
        </w:rPr>
        <w:t>Current</w:t>
      </w:r>
      <w:r>
        <w:rPr>
          <w:rStyle w:val="datesWrapper"/>
          <w:rFonts w:ascii="Tahoma" w:eastAsia="Tahoma" w:hAnsi="Tahoma" w:cs="Tahoma"/>
          <w:color w:val="666666"/>
          <w:sz w:val="20"/>
          <w:szCs w:val="20"/>
        </w:rPr>
        <w:t xml:space="preserve"> </w:t>
      </w:r>
    </w:p>
    <w:p>
      <w:pPr>
        <w:pStyle w:val="spanpaddedline"/>
        <w:tabs>
          <w:tab w:val="right" w:pos="10206"/>
        </w:tabs>
        <w:spacing w:before="0" w:after="0" w:line="300" w:lineRule="atLeast"/>
        <w:ind w:left="0" w:right="0"/>
        <w:rPr>
          <w:rFonts w:ascii="Tahoma" w:eastAsia="Tahoma" w:hAnsi="Tahoma" w:cs="Tahoma"/>
          <w:color w:val="666666"/>
          <w:sz w:val="20"/>
          <w:szCs w:val="20"/>
          <w:bdr w:val="none" w:sz="0" w:space="0" w:color="auto"/>
          <w:vertAlign w:val="baseline"/>
        </w:rPr>
      </w:pPr>
      <w:r>
        <w:rPr>
          <w:rStyle w:val="spancompanyname"/>
          <w:rFonts w:ascii="Tahoma" w:eastAsia="Tahoma" w:hAnsi="Tahoma" w:cs="Tahoma"/>
          <w:b w:val="0"/>
          <w:bCs w:val="0"/>
          <w:color w:val="666666"/>
          <w:sz w:val="20"/>
          <w:szCs w:val="20"/>
        </w:rPr>
        <w:t>Company</w:t>
      </w:r>
      <w:r>
        <w:rPr>
          <w:rFonts w:ascii="Tahoma" w:eastAsia="Tahoma" w:hAnsi="Tahoma" w:cs="Tahoma"/>
          <w:color w:val="666666"/>
          <w:sz w:val="20"/>
          <w:szCs w:val="20"/>
          <w:bdr w:val="none" w:sz="0" w:space="0" w:color="auto"/>
          <w:vertAlign w:val="baseline"/>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span"/>
          <w:rFonts w:ascii="Tahoma" w:eastAsia="Tahoma" w:hAnsi="Tahoma" w:cs="Tahoma"/>
          <w:color w:val="666666"/>
          <w:sz w:val="20"/>
          <w:szCs w:val="20"/>
        </w:rPr>
        <w:t>Company City</w:t>
      </w:r>
      <w:r>
        <w:rPr>
          <w:rStyle w:val="span"/>
          <w:rFonts w:ascii="Tahoma" w:eastAsia="Tahoma" w:hAnsi="Tahoma" w:cs="Tahoma"/>
          <w:color w:val="666666"/>
          <w:sz w:val="20"/>
          <w:szCs w:val="20"/>
        </w:rPr>
        <w:t xml:space="preserve">, </w:t>
      </w:r>
      <w:r>
        <w:rPr>
          <w:rStyle w:val="span"/>
          <w:rFonts w:ascii="Tahoma" w:eastAsia="Tahoma" w:hAnsi="Tahoma" w:cs="Tahoma"/>
          <w:color w:val="666666"/>
          <w:sz w:val="20"/>
          <w:szCs w:val="20"/>
        </w:rPr>
        <w:t>State</w:t>
      </w:r>
      <w:r>
        <w:rPr>
          <w:rStyle w:val="datesWrapper"/>
          <w:rFonts w:ascii="Tahoma" w:eastAsia="Tahoma" w:hAnsi="Tahoma" w:cs="Tahoma"/>
          <w:color w:val="666666"/>
          <w:sz w:val="20"/>
          <w:szCs w:val="20"/>
        </w:rPr>
        <w:t xml:space="preserve"> </w:t>
      </w:r>
    </w:p>
    <w:p>
      <w:pPr>
        <w:pStyle w:val="ulli"/>
        <w:numPr>
          <w:ilvl w:val="0"/>
          <w:numId w:val="1"/>
        </w:numPr>
        <w:spacing w:before="0"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Work backward, with your current or most recent job first.</w:t>
      </w:r>
    </w:p>
    <w:p>
      <w:pPr>
        <w:pStyle w:val="ulli"/>
        <w:numPr>
          <w:ilvl w:val="0"/>
          <w:numId w:val="1"/>
        </w:numPr>
        <w:spacing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Articulate your value to the employer with callbacks to their job posting.</w:t>
      </w:r>
    </w:p>
    <w:p>
      <w:pPr>
        <w:pStyle w:val="ulli"/>
        <w:numPr>
          <w:ilvl w:val="0"/>
          <w:numId w:val="1"/>
        </w:numPr>
        <w:spacing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Example: “Ordered medicines daily to ensure compliance with demands and needs."</w:t>
      </w:r>
    </w:p>
    <w:p>
      <w:pPr>
        <w:pStyle w:val="divdocumentsinglecolumn"/>
        <w:pBdr>
          <w:top w:val="none" w:sz="0" w:space="0" w:color="auto"/>
          <w:left w:val="none" w:sz="0" w:space="0" w:color="auto"/>
          <w:bottom w:val="none" w:sz="0" w:space="0" w:color="auto"/>
          <w:right w:val="none" w:sz="0" w:space="0" w:color="auto"/>
        </w:pBdr>
        <w:tabs>
          <w:tab w:val="right" w:pos="10206"/>
        </w:tabs>
        <w:spacing w:before="280" w:line="300" w:lineRule="atLeast"/>
        <w:ind w:left="0" w:right="0"/>
        <w:rPr>
          <w:rFonts w:ascii="Tahoma" w:eastAsia="Tahoma" w:hAnsi="Tahoma" w:cs="Tahoma"/>
          <w:color w:val="666666"/>
          <w:sz w:val="20"/>
          <w:szCs w:val="20"/>
          <w:bdr w:val="none" w:sz="0" w:space="0" w:color="auto"/>
          <w:vertAlign w:val="baseline"/>
        </w:rPr>
      </w:pPr>
      <w:r>
        <w:rPr>
          <w:rStyle w:val="divdocumentjobtitle"/>
          <w:rFonts w:ascii="Tahoma" w:eastAsia="Tahoma" w:hAnsi="Tahoma" w:cs="Tahoma"/>
          <w:b/>
          <w:bCs/>
          <w:sz w:val="20"/>
          <w:szCs w:val="20"/>
        </w:rPr>
        <w:t>Position</w:t>
      </w:r>
      <w:r>
        <w:rPr>
          <w:rStyle w:val="singlecolumnspanpaddedlinenth-child1"/>
          <w:rFonts w:ascii="Tahoma" w:eastAsia="Tahoma" w:hAnsi="Tahoma" w:cs="Tahoma"/>
          <w:color w:val="666666"/>
          <w:sz w:val="20"/>
          <w:szCs w:val="20"/>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divdocumentjobdates"/>
          <w:rFonts w:ascii="Tahoma" w:eastAsia="Tahoma" w:hAnsi="Tahoma" w:cs="Tahoma"/>
          <w:sz w:val="20"/>
          <w:szCs w:val="20"/>
        </w:rPr>
        <w:t>Aug 2009</w:t>
      </w:r>
      <w:r>
        <w:rPr>
          <w:rStyle w:val="span"/>
          <w:rFonts w:ascii="Tahoma" w:eastAsia="Tahoma" w:hAnsi="Tahoma" w:cs="Tahoma"/>
          <w:color w:val="666666"/>
          <w:sz w:val="20"/>
          <w:szCs w:val="20"/>
        </w:rPr>
        <w:t xml:space="preserve"> - </w:t>
      </w:r>
      <w:r>
        <w:rPr>
          <w:rStyle w:val="divdocumentjobdates"/>
          <w:rFonts w:ascii="Tahoma" w:eastAsia="Tahoma" w:hAnsi="Tahoma" w:cs="Tahoma"/>
          <w:sz w:val="20"/>
          <w:szCs w:val="20"/>
        </w:rPr>
        <w:t>Jan 2013</w:t>
      </w:r>
      <w:r>
        <w:rPr>
          <w:rStyle w:val="datesWrapper"/>
          <w:rFonts w:ascii="Tahoma" w:eastAsia="Tahoma" w:hAnsi="Tahoma" w:cs="Tahoma"/>
          <w:color w:val="666666"/>
          <w:sz w:val="20"/>
          <w:szCs w:val="20"/>
        </w:rPr>
        <w:t xml:space="preserve"> </w:t>
      </w:r>
    </w:p>
    <w:p>
      <w:pPr>
        <w:pStyle w:val="spanpaddedline"/>
        <w:tabs>
          <w:tab w:val="right" w:pos="10206"/>
        </w:tabs>
        <w:spacing w:before="0" w:after="0" w:line="300" w:lineRule="atLeast"/>
        <w:ind w:left="0" w:right="0"/>
        <w:rPr>
          <w:rFonts w:ascii="Tahoma" w:eastAsia="Tahoma" w:hAnsi="Tahoma" w:cs="Tahoma"/>
          <w:color w:val="666666"/>
          <w:sz w:val="20"/>
          <w:szCs w:val="20"/>
          <w:bdr w:val="none" w:sz="0" w:space="0" w:color="auto"/>
          <w:vertAlign w:val="baseline"/>
        </w:rPr>
      </w:pPr>
      <w:r>
        <w:rPr>
          <w:rStyle w:val="spancompanyname"/>
          <w:rFonts w:ascii="Tahoma" w:eastAsia="Tahoma" w:hAnsi="Tahoma" w:cs="Tahoma"/>
          <w:b w:val="0"/>
          <w:bCs w:val="0"/>
          <w:color w:val="666666"/>
          <w:sz w:val="20"/>
          <w:szCs w:val="20"/>
        </w:rPr>
        <w:t>Company</w:t>
      </w:r>
      <w:r>
        <w:rPr>
          <w:rFonts w:ascii="Tahoma" w:eastAsia="Tahoma" w:hAnsi="Tahoma" w:cs="Tahoma"/>
          <w:color w:val="666666"/>
          <w:sz w:val="20"/>
          <w:szCs w:val="20"/>
          <w:bdr w:val="none" w:sz="0" w:space="0" w:color="auto"/>
          <w:vertAlign w:val="baseline"/>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span"/>
          <w:rFonts w:ascii="Tahoma" w:eastAsia="Tahoma" w:hAnsi="Tahoma" w:cs="Tahoma"/>
          <w:color w:val="666666"/>
          <w:sz w:val="20"/>
          <w:szCs w:val="20"/>
        </w:rPr>
        <w:t>Company City</w:t>
      </w:r>
      <w:r>
        <w:rPr>
          <w:rStyle w:val="span"/>
          <w:rFonts w:ascii="Tahoma" w:eastAsia="Tahoma" w:hAnsi="Tahoma" w:cs="Tahoma"/>
          <w:color w:val="666666"/>
          <w:sz w:val="20"/>
          <w:szCs w:val="20"/>
        </w:rPr>
        <w:t xml:space="preserve">, </w:t>
      </w:r>
      <w:r>
        <w:rPr>
          <w:rStyle w:val="span"/>
          <w:rFonts w:ascii="Tahoma" w:eastAsia="Tahoma" w:hAnsi="Tahoma" w:cs="Tahoma"/>
          <w:color w:val="666666"/>
          <w:sz w:val="20"/>
          <w:szCs w:val="20"/>
        </w:rPr>
        <w:t>State</w:t>
      </w:r>
      <w:r>
        <w:rPr>
          <w:rStyle w:val="datesWrapper"/>
          <w:rFonts w:ascii="Tahoma" w:eastAsia="Tahoma" w:hAnsi="Tahoma" w:cs="Tahoma"/>
          <w:color w:val="666666"/>
          <w:sz w:val="20"/>
          <w:szCs w:val="20"/>
        </w:rPr>
        <w:t xml:space="preserve"> </w:t>
      </w:r>
    </w:p>
    <w:p>
      <w:pPr>
        <w:pStyle w:val="ulli"/>
        <w:numPr>
          <w:ilvl w:val="0"/>
          <w:numId w:val="2"/>
        </w:numPr>
        <w:spacing w:before="0"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Use numbers (like dollars and percentages) in this section because those relevant metrics help employers quickly see the results of your accomplishments.</w:t>
      </w:r>
    </w:p>
    <w:p>
      <w:pPr>
        <w:pStyle w:val="ulli"/>
        <w:numPr>
          <w:ilvl w:val="0"/>
          <w:numId w:val="2"/>
        </w:numPr>
        <w:spacing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Highlight skills and tasks that relate to the job you're applying to.</w:t>
      </w:r>
    </w:p>
    <w:p>
      <w:pPr>
        <w:pStyle w:val="ulli"/>
        <w:numPr>
          <w:ilvl w:val="0"/>
          <w:numId w:val="2"/>
        </w:numPr>
        <w:spacing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Show how you have learned from past experiences.</w:t>
      </w:r>
    </w:p>
    <w:p>
      <w:pPr>
        <w:pStyle w:val="divdocumentsinglecolumn"/>
        <w:pBdr>
          <w:top w:val="none" w:sz="0" w:space="0" w:color="auto"/>
          <w:left w:val="none" w:sz="0" w:space="0" w:color="auto"/>
          <w:bottom w:val="none" w:sz="0" w:space="0" w:color="auto"/>
          <w:right w:val="none" w:sz="0" w:space="0" w:color="auto"/>
        </w:pBdr>
        <w:tabs>
          <w:tab w:val="right" w:pos="10206"/>
        </w:tabs>
        <w:spacing w:before="280" w:line="300" w:lineRule="atLeast"/>
        <w:ind w:left="0" w:right="0"/>
        <w:rPr>
          <w:rFonts w:ascii="Tahoma" w:eastAsia="Tahoma" w:hAnsi="Tahoma" w:cs="Tahoma"/>
          <w:color w:val="666666"/>
          <w:sz w:val="20"/>
          <w:szCs w:val="20"/>
          <w:bdr w:val="none" w:sz="0" w:space="0" w:color="auto"/>
          <w:vertAlign w:val="baseline"/>
        </w:rPr>
      </w:pPr>
      <w:r>
        <w:rPr>
          <w:rStyle w:val="divdocumentjobtitle"/>
          <w:rFonts w:ascii="Tahoma" w:eastAsia="Tahoma" w:hAnsi="Tahoma" w:cs="Tahoma"/>
          <w:b/>
          <w:bCs/>
          <w:sz w:val="20"/>
          <w:szCs w:val="20"/>
        </w:rPr>
        <w:t>Position</w:t>
      </w:r>
      <w:r>
        <w:rPr>
          <w:rStyle w:val="singlecolumnspanpaddedlinenth-child1"/>
          <w:rFonts w:ascii="Tahoma" w:eastAsia="Tahoma" w:hAnsi="Tahoma" w:cs="Tahoma"/>
          <w:color w:val="666666"/>
          <w:sz w:val="20"/>
          <w:szCs w:val="20"/>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divdocumentjobdates"/>
          <w:rFonts w:ascii="Tahoma" w:eastAsia="Tahoma" w:hAnsi="Tahoma" w:cs="Tahoma"/>
          <w:sz w:val="20"/>
          <w:szCs w:val="20"/>
        </w:rPr>
        <w:t>Aug 2005</w:t>
      </w:r>
      <w:r>
        <w:rPr>
          <w:rStyle w:val="span"/>
          <w:rFonts w:ascii="Tahoma" w:eastAsia="Tahoma" w:hAnsi="Tahoma" w:cs="Tahoma"/>
          <w:color w:val="666666"/>
          <w:sz w:val="20"/>
          <w:szCs w:val="20"/>
        </w:rPr>
        <w:t xml:space="preserve"> - </w:t>
      </w:r>
      <w:r>
        <w:rPr>
          <w:rStyle w:val="divdocumentjobdates"/>
          <w:rFonts w:ascii="Tahoma" w:eastAsia="Tahoma" w:hAnsi="Tahoma" w:cs="Tahoma"/>
          <w:sz w:val="20"/>
          <w:szCs w:val="20"/>
        </w:rPr>
        <w:t>Mar 2009</w:t>
      </w:r>
      <w:r>
        <w:rPr>
          <w:rStyle w:val="datesWrapper"/>
          <w:rFonts w:ascii="Tahoma" w:eastAsia="Tahoma" w:hAnsi="Tahoma" w:cs="Tahoma"/>
          <w:color w:val="666666"/>
          <w:sz w:val="20"/>
          <w:szCs w:val="20"/>
        </w:rPr>
        <w:t xml:space="preserve"> </w:t>
      </w:r>
    </w:p>
    <w:p>
      <w:pPr>
        <w:pStyle w:val="spanpaddedline"/>
        <w:tabs>
          <w:tab w:val="right" w:pos="10206"/>
        </w:tabs>
        <w:spacing w:before="0" w:after="0" w:line="300" w:lineRule="atLeast"/>
        <w:ind w:left="0" w:right="0"/>
        <w:rPr>
          <w:rFonts w:ascii="Tahoma" w:eastAsia="Tahoma" w:hAnsi="Tahoma" w:cs="Tahoma"/>
          <w:color w:val="666666"/>
          <w:sz w:val="20"/>
          <w:szCs w:val="20"/>
          <w:bdr w:val="none" w:sz="0" w:space="0" w:color="auto"/>
          <w:vertAlign w:val="baseline"/>
        </w:rPr>
      </w:pPr>
      <w:r>
        <w:rPr>
          <w:rStyle w:val="spancompanyname"/>
          <w:rFonts w:ascii="Tahoma" w:eastAsia="Tahoma" w:hAnsi="Tahoma" w:cs="Tahoma"/>
          <w:b w:val="0"/>
          <w:bCs w:val="0"/>
          <w:color w:val="666666"/>
          <w:sz w:val="20"/>
          <w:szCs w:val="20"/>
        </w:rPr>
        <w:t>Company</w:t>
      </w:r>
      <w:r>
        <w:rPr>
          <w:rFonts w:ascii="Tahoma" w:eastAsia="Tahoma" w:hAnsi="Tahoma" w:cs="Tahoma"/>
          <w:color w:val="666666"/>
          <w:sz w:val="20"/>
          <w:szCs w:val="20"/>
          <w:bdr w:val="none" w:sz="0" w:space="0" w:color="auto"/>
          <w:vertAlign w:val="baseline"/>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span"/>
          <w:rFonts w:ascii="Tahoma" w:eastAsia="Tahoma" w:hAnsi="Tahoma" w:cs="Tahoma"/>
          <w:color w:val="666666"/>
          <w:sz w:val="20"/>
          <w:szCs w:val="20"/>
        </w:rPr>
        <w:t>Company City</w:t>
      </w:r>
      <w:r>
        <w:rPr>
          <w:rStyle w:val="span"/>
          <w:rFonts w:ascii="Tahoma" w:eastAsia="Tahoma" w:hAnsi="Tahoma" w:cs="Tahoma"/>
          <w:color w:val="666666"/>
          <w:sz w:val="20"/>
          <w:szCs w:val="20"/>
        </w:rPr>
        <w:t xml:space="preserve">, </w:t>
      </w:r>
      <w:r>
        <w:rPr>
          <w:rStyle w:val="span"/>
          <w:rFonts w:ascii="Tahoma" w:eastAsia="Tahoma" w:hAnsi="Tahoma" w:cs="Tahoma"/>
          <w:color w:val="666666"/>
          <w:sz w:val="20"/>
          <w:szCs w:val="20"/>
        </w:rPr>
        <w:t>State</w:t>
      </w:r>
      <w:r>
        <w:rPr>
          <w:rStyle w:val="datesWrapper"/>
          <w:rFonts w:ascii="Tahoma" w:eastAsia="Tahoma" w:hAnsi="Tahoma" w:cs="Tahoma"/>
          <w:color w:val="666666"/>
          <w:sz w:val="20"/>
          <w:szCs w:val="20"/>
        </w:rPr>
        <w:t xml:space="preserve"> </w:t>
      </w:r>
    </w:p>
    <w:p>
      <w:pPr>
        <w:pStyle w:val="ulli"/>
        <w:numPr>
          <w:ilvl w:val="0"/>
          <w:numId w:val="3"/>
        </w:numPr>
        <w:spacing w:before="0"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If you're switching career fields, emphasize your “transferable skills” that can fit within the new industry.</w:t>
      </w:r>
    </w:p>
    <w:p>
      <w:pPr>
        <w:pStyle w:val="ulli"/>
        <w:numPr>
          <w:ilvl w:val="0"/>
          <w:numId w:val="3"/>
        </w:numPr>
        <w:spacing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Example: “Implemented server systems and coordinated with 53 staff members to provide secure network access.”</w:t>
      </w:r>
    </w:p>
    <w:p>
      <w:pPr>
        <w:pStyle w:val="ulli"/>
        <w:numPr>
          <w:ilvl w:val="0"/>
          <w:numId w:val="3"/>
        </w:numPr>
        <w:spacing w:after="0" w:line="300" w:lineRule="atLeast"/>
        <w:ind w:left="460" w:right="0" w:hanging="192"/>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 xml:space="preserve">For more tips on what to include in the work history section, visit our page on crafting a </w:t>
      </w:r>
      <w:r>
        <w:rPr>
          <w:rStyle w:val="u"/>
          <w:rFonts w:ascii="Tahoma" w:eastAsia="Tahoma" w:hAnsi="Tahoma" w:cs="Tahoma"/>
          <w:color w:val="666666"/>
          <w:sz w:val="20"/>
          <w:szCs w:val="20"/>
          <w:u w:val="single" w:color="666666"/>
        </w:rPr>
        <w:t>Work Experience Section</w:t>
      </w:r>
      <w:r>
        <w:rPr>
          <w:rStyle w:val="span"/>
          <w:rFonts w:ascii="Tahoma" w:eastAsia="Tahoma" w:hAnsi="Tahoma" w:cs="Tahoma"/>
          <w:color w:val="666666"/>
          <w:sz w:val="20"/>
          <w:szCs w:val="20"/>
          <w:bdr w:val="none" w:sz="0" w:space="0" w:color="auto"/>
          <w:vertAlign w:val="baseline"/>
        </w:rPr>
        <w:t>.</w:t>
      </w:r>
    </w:p>
    <w:p>
      <w:pPr>
        <w:pStyle w:val="divdocumentdivsectiontitle"/>
        <w:pBdr>
          <w:top w:val="none" w:sz="0" w:space="0" w:color="auto"/>
          <w:left w:val="none" w:sz="0" w:space="0" w:color="auto"/>
          <w:bottom w:val="none" w:sz="0" w:space="0" w:color="auto"/>
          <w:right w:val="none" w:sz="0" w:space="0" w:color="auto"/>
        </w:pBdr>
        <w:spacing w:before="280" w:after="140"/>
        <w:ind w:left="0" w:right="0"/>
        <w:rPr>
          <w:rFonts w:ascii="Tahoma" w:eastAsia="Tahoma" w:hAnsi="Tahoma" w:cs="Tahoma"/>
          <w:b/>
          <w:bCs/>
          <w:color w:val="336699"/>
          <w:sz w:val="26"/>
          <w:szCs w:val="26"/>
          <w:bdr w:val="none" w:sz="0" w:space="0" w:color="auto"/>
          <w:vertAlign w:val="baseline"/>
        </w:rPr>
      </w:pPr>
      <w:r>
        <w:rPr>
          <w:rFonts w:ascii="Tahoma" w:eastAsia="Tahoma" w:hAnsi="Tahoma" w:cs="Tahoma"/>
          <w:b/>
          <w:bCs/>
          <w:color w:val="336699"/>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113"/>
        <w:gridCol w:w="5113"/>
      </w:tblGrid>
      <w:tr>
        <w:tblPrEx>
          <w:tblW w:w="0" w:type="auto"/>
          <w:tblLayout w:type="fixed"/>
          <w:tblCellMar>
            <w:top w:w="0" w:type="dxa"/>
            <w:left w:w="0" w:type="dxa"/>
            <w:bottom w:w="0" w:type="dxa"/>
            <w:right w:w="0" w:type="dxa"/>
          </w:tblCellMar>
          <w:tblLook w:val="05E0"/>
        </w:tblPrEx>
        <w:tc>
          <w:tcPr>
            <w:tcW w:w="5113" w:type="dxa"/>
            <w:noWrap w:val="0"/>
            <w:tcMar>
              <w:top w:w="0" w:type="dxa"/>
              <w:left w:w="0" w:type="dxa"/>
              <w:bottom w:w="0" w:type="dxa"/>
              <w:right w:w="0" w:type="dxa"/>
            </w:tcMar>
            <w:vAlign w:val="top"/>
            <w:hideMark/>
          </w:tcPr>
          <w:p>
            <w:pPr>
              <w:pStyle w:val="ulli"/>
              <w:numPr>
                <w:ilvl w:val="0"/>
                <w:numId w:val="4"/>
              </w:numPr>
              <w:spacing w:before="0" w:after="0" w:line="30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tc>
        <w:tc>
          <w:tcPr>
            <w:tcW w:w="5113" w:type="dxa"/>
            <w:tcBorders>
              <w:left w:val="single" w:sz="8" w:space="0" w:color="FEFDFD"/>
            </w:tcBorders>
            <w:noWrap w:val="0"/>
            <w:tcMar>
              <w:top w:w="0" w:type="dxa"/>
              <w:left w:w="0" w:type="dxa"/>
              <w:bottom w:w="0" w:type="dxa"/>
              <w:right w:w="0" w:type="dxa"/>
            </w:tcMar>
            <w:vAlign w:val="top"/>
            <w:hideMark/>
          </w:tcPr>
          <w:p>
            <w:pPr>
              <w:pStyle w:val="ulli"/>
              <w:numPr>
                <w:ilvl w:val="0"/>
                <w:numId w:val="5"/>
              </w:numPr>
              <w:spacing w:before="0" w:after="0" w:line="300" w:lineRule="atLeast"/>
              <w:ind w:left="460" w:right="0" w:hanging="192"/>
              <w:rPr>
                <w:rFonts w:ascii="Tahoma" w:eastAsia="Tahoma" w:hAnsi="Tahoma" w:cs="Tahoma"/>
                <w:color w:val="666666"/>
                <w:sz w:val="20"/>
                <w:szCs w:val="20"/>
                <w:bdr w:val="none" w:sz="0" w:space="0" w:color="auto"/>
                <w:vertAlign w:val="baseline"/>
              </w:rPr>
            </w:pPr>
            <w:r>
              <w:rPr>
                <w:rFonts w:ascii="Tahoma" w:eastAsia="Tahoma" w:hAnsi="Tahoma" w:cs="Tahoma"/>
                <w:color w:val="666666"/>
                <w:sz w:val="20"/>
                <w:szCs w:val="20"/>
                <w:bdr w:val="none" w:sz="0" w:space="0" w:color="auto"/>
                <w:vertAlign w:val="baseline"/>
              </w:rPr>
              <w:t xml:space="preserve">For recommendations on top skills and how to use them visit our </w:t>
            </w:r>
            <w:r>
              <w:rPr>
                <w:rStyle w:val="u"/>
                <w:rFonts w:ascii="Tahoma" w:eastAsia="Tahoma" w:hAnsi="Tahoma" w:cs="Tahoma"/>
                <w:color w:val="666666"/>
                <w:sz w:val="20"/>
                <w:szCs w:val="20"/>
                <w:u w:val="single" w:color="666666"/>
              </w:rPr>
              <w:t>skills page</w:t>
            </w:r>
            <w:r>
              <w:rPr>
                <w:rFonts w:ascii="Tahoma" w:eastAsia="Tahoma" w:hAnsi="Tahoma" w:cs="Tahoma"/>
                <w:color w:val="666666"/>
                <w:sz w:val="20"/>
                <w:szCs w:val="20"/>
                <w:bdr w:val="none" w:sz="0" w:space="0" w:color="auto"/>
                <w:vertAlign w:val="baseline"/>
              </w:rPr>
              <w:t>.</w:t>
            </w:r>
          </w:p>
        </w:tc>
      </w:tr>
    </w:tbl>
    <w:p>
      <w:pPr>
        <w:pStyle w:val="ulli"/>
        <w:numPr>
          <w:ilvl w:val="0"/>
          <w:numId w:val="6"/>
        </w:numPr>
        <w:pBdr>
          <w:top w:val="none" w:sz="0" w:space="0" w:color="auto"/>
          <w:left w:val="none" w:sz="0" w:space="0" w:color="auto"/>
          <w:bottom w:val="none" w:sz="0" w:space="0" w:color="auto"/>
          <w:right w:val="none" w:sz="0" w:space="0" w:color="auto"/>
        </w:pBdr>
        <w:spacing w:before="0" w:after="0" w:line="300" w:lineRule="atLeast"/>
        <w:ind w:left="460" w:right="0" w:hanging="192"/>
        <w:rPr>
          <w:rFonts w:ascii="Tahoma" w:eastAsia="Tahoma" w:hAnsi="Tahoma" w:cs="Tahoma"/>
          <w:vanish/>
          <w:color w:val="666666"/>
          <w:sz w:val="20"/>
          <w:szCs w:val="20"/>
          <w:bdr w:val="none" w:sz="0" w:space="0" w:color="auto"/>
          <w:vertAlign w:val="baseline"/>
        </w:rPr>
      </w:pPr>
      <w:r>
        <w:rPr>
          <w:rFonts w:ascii="Tahoma" w:eastAsia="Tahoma" w:hAnsi="Tahoma" w:cs="Tahoma"/>
          <w:vanish/>
          <w:color w:val="666666"/>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7"/>
        </w:numPr>
        <w:pBdr>
          <w:top w:val="none" w:sz="0" w:space="0" w:color="auto"/>
          <w:left w:val="none" w:sz="0" w:space="0" w:color="auto"/>
          <w:bottom w:val="none" w:sz="0" w:space="0" w:color="auto"/>
          <w:right w:val="none" w:sz="0" w:space="0" w:color="auto"/>
        </w:pBdr>
        <w:spacing w:before="0" w:after="0" w:line="300" w:lineRule="atLeast"/>
        <w:ind w:left="460" w:right="0" w:hanging="192"/>
        <w:rPr>
          <w:rFonts w:ascii="Tahoma" w:eastAsia="Tahoma" w:hAnsi="Tahoma" w:cs="Tahoma"/>
          <w:vanish/>
          <w:color w:val="666666"/>
          <w:sz w:val="20"/>
          <w:szCs w:val="20"/>
          <w:bdr w:val="none" w:sz="0" w:space="0" w:color="auto"/>
          <w:vertAlign w:val="baseline"/>
        </w:rPr>
      </w:pPr>
      <w:r>
        <w:rPr>
          <w:rFonts w:ascii="Tahoma" w:eastAsia="Tahoma" w:hAnsi="Tahoma" w:cs="Tahoma"/>
          <w:vanish/>
          <w:color w:val="666666"/>
          <w:sz w:val="20"/>
          <w:szCs w:val="20"/>
          <w:bdr w:val="none" w:sz="0" w:space="0" w:color="auto"/>
          <w:vertAlign w:val="baseline"/>
        </w:rPr>
        <w:t xml:space="preserve">For recommendations on top skills and how to use them visit our </w:t>
      </w:r>
      <w:r>
        <w:rPr>
          <w:rStyle w:val="u"/>
          <w:rFonts w:ascii="Tahoma" w:eastAsia="Tahoma" w:hAnsi="Tahoma" w:cs="Tahoma"/>
          <w:vanish/>
          <w:color w:val="666666"/>
          <w:sz w:val="20"/>
          <w:szCs w:val="20"/>
          <w:u w:val="single" w:color="666666"/>
        </w:rPr>
        <w:t>skills page</w:t>
      </w:r>
      <w:r>
        <w:rPr>
          <w:rFonts w:ascii="Tahoma" w:eastAsia="Tahoma" w:hAnsi="Tahoma" w:cs="Tahoma"/>
          <w:vanish/>
          <w:color w:val="666666"/>
          <w:sz w:val="20"/>
          <w:szCs w:val="20"/>
          <w:bdr w:val="none" w:sz="0" w:space="0" w:color="auto"/>
          <w:vertAlign w:val="baseline"/>
        </w:rPr>
        <w:t>.</w:t>
      </w:r>
    </w:p>
    <w:p>
      <w:pPr>
        <w:pStyle w:val="divdocumentdivsectiontitle"/>
        <w:pBdr>
          <w:top w:val="none" w:sz="0" w:space="0" w:color="auto"/>
          <w:left w:val="none" w:sz="0" w:space="0" w:color="auto"/>
          <w:bottom w:val="none" w:sz="0" w:space="0" w:color="auto"/>
          <w:right w:val="none" w:sz="0" w:space="0" w:color="auto"/>
        </w:pBdr>
        <w:spacing w:before="280" w:after="140"/>
        <w:ind w:left="0" w:right="0"/>
        <w:rPr>
          <w:rFonts w:ascii="Tahoma" w:eastAsia="Tahoma" w:hAnsi="Tahoma" w:cs="Tahoma"/>
          <w:b/>
          <w:bCs/>
          <w:color w:val="336699"/>
          <w:sz w:val="26"/>
          <w:szCs w:val="26"/>
          <w:bdr w:val="none" w:sz="0" w:space="0" w:color="auto"/>
          <w:vertAlign w:val="baseline"/>
        </w:rPr>
      </w:pPr>
      <w:r>
        <w:rPr>
          <w:rFonts w:ascii="Tahoma" w:eastAsia="Tahoma" w:hAnsi="Tahoma" w:cs="Tahoma"/>
          <w:b/>
          <w:bCs/>
          <w:color w:val="336699"/>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10206"/>
        </w:tabs>
        <w:spacing w:before="0" w:line="300" w:lineRule="atLeast"/>
        <w:ind w:left="0" w:right="0"/>
        <w:rPr>
          <w:rFonts w:ascii="Tahoma" w:eastAsia="Tahoma" w:hAnsi="Tahoma" w:cs="Tahoma"/>
          <w:color w:val="666666"/>
          <w:sz w:val="20"/>
          <w:szCs w:val="20"/>
          <w:bdr w:val="none" w:sz="0" w:space="0" w:color="auto"/>
          <w:vertAlign w:val="baseline"/>
        </w:rPr>
      </w:pPr>
      <w:r>
        <w:rPr>
          <w:rStyle w:val="spandegree"/>
          <w:rFonts w:ascii="Tahoma" w:eastAsia="Tahoma" w:hAnsi="Tahoma" w:cs="Tahoma"/>
          <w:b/>
          <w:bCs/>
          <w:sz w:val="20"/>
          <w:szCs w:val="20"/>
        </w:rPr>
        <w:t>Degree Obtained</w:t>
      </w:r>
      <w:r>
        <w:rPr>
          <w:rStyle w:val="span"/>
          <w:rFonts w:ascii="Tahoma" w:eastAsia="Tahoma" w:hAnsi="Tahoma" w:cs="Tahoma"/>
          <w:color w:val="666666"/>
          <w:sz w:val="20"/>
          <w:szCs w:val="20"/>
        </w:rPr>
        <w:t xml:space="preserve">: </w:t>
      </w:r>
      <w:r>
        <w:rPr>
          <w:rStyle w:val="spanprogramline"/>
          <w:rFonts w:ascii="Tahoma" w:eastAsia="Tahoma" w:hAnsi="Tahoma" w:cs="Tahoma"/>
          <w:b/>
          <w:bCs/>
          <w:sz w:val="20"/>
          <w:szCs w:val="20"/>
        </w:rPr>
        <w:t>Field of Study</w:t>
      </w:r>
      <w:r>
        <w:rPr>
          <w:rStyle w:val="singlecolumnspanpaddedlinenth-child1"/>
          <w:rFonts w:ascii="Tahoma" w:eastAsia="Tahoma" w:hAnsi="Tahoma" w:cs="Tahoma"/>
          <w:color w:val="666666"/>
          <w:sz w:val="20"/>
          <w:szCs w:val="20"/>
        </w:rPr>
        <w:t xml:space="preserve"> </w:t>
      </w:r>
      <w:r>
        <w:rPr>
          <w:rStyle w:val="divdocumentjobdates"/>
          <w:rFonts w:ascii="Tahoma" w:eastAsia="Tahoma" w:hAnsi="Tahoma" w:cs="Tahoma"/>
          <w:sz w:val="20"/>
          <w:szCs w:val="20"/>
        </w:rPr>
        <w:tab/>
      </w:r>
      <w:r>
        <w:rPr>
          <w:rStyle w:val="divdocumentjobdates"/>
          <w:rFonts w:ascii="Tahoma" w:eastAsia="Tahoma" w:hAnsi="Tahoma" w:cs="Tahoma"/>
          <w:sz w:val="20"/>
          <w:szCs w:val="20"/>
        </w:rPr>
        <w:t xml:space="preserve"> </w:t>
      </w:r>
    </w:p>
    <w:p>
      <w:pPr>
        <w:pStyle w:val="spanpaddedline"/>
        <w:tabs>
          <w:tab w:val="right" w:pos="10206"/>
        </w:tabs>
        <w:spacing w:before="0" w:after="0" w:line="300" w:lineRule="atLeast"/>
        <w:ind w:left="0" w:right="0"/>
        <w:rPr>
          <w:rFonts w:ascii="Tahoma" w:eastAsia="Tahoma" w:hAnsi="Tahoma" w:cs="Tahoma"/>
          <w:color w:val="666666"/>
          <w:sz w:val="20"/>
          <w:szCs w:val="20"/>
          <w:bdr w:val="none" w:sz="0" w:space="0" w:color="auto"/>
          <w:vertAlign w:val="baseline"/>
        </w:rPr>
      </w:pPr>
      <w:r>
        <w:rPr>
          <w:rStyle w:val="spancompanyname"/>
          <w:rFonts w:ascii="Tahoma" w:eastAsia="Tahoma" w:hAnsi="Tahoma" w:cs="Tahoma"/>
          <w:b w:val="0"/>
          <w:bCs w:val="0"/>
          <w:color w:val="666666"/>
          <w:sz w:val="20"/>
          <w:szCs w:val="20"/>
        </w:rPr>
        <w:t>School Name</w:t>
      </w:r>
      <w:r>
        <w:rPr>
          <w:rFonts w:ascii="Tahoma" w:eastAsia="Tahoma" w:hAnsi="Tahoma" w:cs="Tahoma"/>
          <w:color w:val="666666"/>
          <w:sz w:val="20"/>
          <w:szCs w:val="20"/>
          <w:bdr w:val="none" w:sz="0" w:space="0" w:color="auto"/>
          <w:vertAlign w:val="baseline"/>
        </w:rPr>
        <w:t xml:space="preserve"> </w:t>
      </w:r>
      <w:r>
        <w:rPr>
          <w:rStyle w:val="datesWrapper"/>
          <w:rFonts w:ascii="Tahoma" w:eastAsia="Tahoma" w:hAnsi="Tahoma" w:cs="Tahoma"/>
          <w:color w:val="666666"/>
          <w:sz w:val="20"/>
          <w:szCs w:val="20"/>
        </w:rPr>
        <w:tab/>
      </w:r>
      <w:r>
        <w:rPr>
          <w:rStyle w:val="datesWrapper"/>
          <w:rFonts w:ascii="Tahoma" w:eastAsia="Tahoma" w:hAnsi="Tahoma" w:cs="Tahoma"/>
          <w:color w:val="666666"/>
          <w:sz w:val="20"/>
          <w:szCs w:val="20"/>
        </w:rPr>
        <w:t xml:space="preserve"> </w:t>
      </w:r>
      <w:r>
        <w:rPr>
          <w:rStyle w:val="span"/>
          <w:rFonts w:ascii="Tahoma" w:eastAsia="Tahoma" w:hAnsi="Tahoma" w:cs="Tahoma"/>
          <w:color w:val="666666"/>
          <w:sz w:val="20"/>
          <w:szCs w:val="20"/>
        </w:rPr>
        <w:t>City And State Where The School Is Located</w:t>
      </w:r>
      <w:r>
        <w:rPr>
          <w:rStyle w:val="datesWrapper"/>
          <w:rFonts w:ascii="Tahoma" w:eastAsia="Tahoma" w:hAnsi="Tahoma" w:cs="Tahoma"/>
          <w:color w:val="666666"/>
          <w:sz w:val="20"/>
          <w:szCs w:val="20"/>
        </w:rPr>
        <w:t xml:space="preserve"> </w:t>
      </w:r>
    </w:p>
    <w:p>
      <w:pPr>
        <w:pStyle w:val="p"/>
        <w:spacing w:before="0" w:after="0" w:line="300" w:lineRule="atLeast"/>
        <w:ind w:left="0" w:right="0"/>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Certification or Additional Training: Field of Study</w:t>
      </w:r>
    </w:p>
    <w:p>
      <w:pPr>
        <w:pStyle w:val="p"/>
        <w:spacing w:before="0" w:after="0" w:line="300" w:lineRule="atLeast"/>
        <w:ind w:left="0" w:right="0"/>
        <w:rPr>
          <w:rStyle w:val="span"/>
          <w:rFonts w:ascii="Tahoma" w:eastAsia="Tahoma" w:hAnsi="Tahoma" w:cs="Tahoma"/>
          <w:color w:val="666666"/>
          <w:sz w:val="20"/>
          <w:szCs w:val="20"/>
          <w:bdr w:val="none" w:sz="0" w:space="0" w:color="auto"/>
          <w:vertAlign w:val="baseline"/>
        </w:rPr>
      </w:pPr>
      <w:r>
        <w:rPr>
          <w:rStyle w:val="span"/>
          <w:rFonts w:ascii="Tahoma" w:eastAsia="Tahoma" w:hAnsi="Tahoma" w:cs="Tahoma"/>
          <w:color w:val="666666"/>
          <w:sz w:val="20"/>
          <w:szCs w:val="20"/>
          <w:bdr w:val="none" w:sz="0" w:space="0" w:color="auto"/>
          <w:vertAlign w:val="baseline"/>
        </w:rPr>
        <w:t>School Name – City and state where the school is located</w:t>
      </w:r>
    </w:p>
    <w:sectPr>
      <w:pgSz w:w="11906" w:h="16838"/>
      <w:pgMar w:top="640" w:right="840" w:bottom="640" w:left="84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ymbol">
    <w:charset w:val="00"/>
    <w:family w:val="auto"/>
    <w:pitch w:val="default"/>
  </w:font>
  <w:font w:name="Tahoma">
    <w:charset w:val="00"/>
    <w:family w:val="auto"/>
    <w:pitch w:val="default"/>
    <w:sig w:usb0="00000000" w:usb1="00000000" w:usb2="00000000" w:usb3="00000000" w:csb0="00000001" w:csb1="00000000"/>
    <w:embedRegular r:id="rId1" w:fontKey="{7D08E0CE-D918-478A-8539-715275F0A045}"/>
    <w:embedBold r:id="rId2" w:fontKey="{729E1964-8CDE-4745-8882-B78543B9F486}"/>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00" w:lineRule="atLeast"/>
    </w:pPr>
    <w:rPr>
      <w:color w:val="666666"/>
    </w:r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1000" w:lineRule="atLeast"/>
      <w:jc w:val="right"/>
    </w:pPr>
    <w:rPr>
      <w:b/>
      <w:bCs/>
      <w:caps/>
      <w:color w:val="336699"/>
      <w:sz w:val="60"/>
      <w:szCs w:val="6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80" w:lineRule="atLeast"/>
      <w:jc w:val="right"/>
    </w:pPr>
    <w:rPr>
      <w:color w:val="336699"/>
      <w:sz w:val="18"/>
      <w:szCs w:val="18"/>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ocumentSECTIONCNTCsection">
    <w:name w:val="document_SECTION_CNTC + section"/>
    <w:basedOn w:val="Normal"/>
  </w:style>
  <w:style w:type="paragraph" w:customStyle="1" w:styleId="divdocumentdivheading">
    <w:name w:val="div_document_div_heading"/>
    <w:basedOn w:val="Normal"/>
    <w:rPr>
      <w:color w:val="336699"/>
    </w:rPr>
  </w:style>
  <w:style w:type="paragraph" w:customStyle="1" w:styleId="divdocumentdivsectiontitle">
    <w:name w:val="div_document_div_sectiontitle"/>
    <w:basedOn w:val="Normal"/>
    <w:pPr>
      <w:spacing w:line="360" w:lineRule="atLeast"/>
    </w:pPr>
    <w:rPr>
      <w:sz w:val="26"/>
      <w:szCs w:val="26"/>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character" w:customStyle="1" w:styleId="singlecolumnspanpaddedlinenth-child1">
    <w:name w:val="singlecolumn_span_paddedline_nth-child(1)"/>
    <w:basedOn w:val="DefaultParagraphFont"/>
  </w:style>
  <w:style w:type="character" w:customStyle="1" w:styleId="divdocumentjobtitle">
    <w:name w:val="div_document_jobtitle"/>
    <w:basedOn w:val="DefaultParagraphFont"/>
    <w:rPr>
      <w:color w:val="336699"/>
    </w:rPr>
  </w:style>
  <w:style w:type="character" w:customStyle="1" w:styleId="datesWrapper">
    <w:name w:val="datesWrapper"/>
    <w:basedOn w:val="DefaultParagraphFont"/>
  </w:style>
  <w:style w:type="character" w:customStyle="1" w:styleId="divdocumentjobdates">
    <w:name w:val="div_document_jobdates"/>
    <w:basedOn w:val="DefaultParagraphFont"/>
    <w:rPr>
      <w:color w:val="336699"/>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val="0"/>
      <w:bCs w:val="0"/>
    </w:rPr>
  </w:style>
  <w:style w:type="paragraph" w:customStyle="1" w:styleId="ulli">
    <w:name w:val="ul_li"/>
    <w:basedOn w:val="Normal"/>
  </w:style>
  <w:style w:type="paragraph" w:customStyle="1" w:styleId="hiltParaWrapper">
    <w:name w:val="hiltParaWrapper"/>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pandegree">
    <w:name w:val="span_degree"/>
    <w:basedOn w:val="span"/>
    <w:rPr>
      <w:b/>
      <w:bCs/>
      <w:color w:val="003363"/>
    </w:rPr>
  </w:style>
  <w:style w:type="character" w:customStyle="1" w:styleId="spanprogramline">
    <w:name w:val="span_programline"/>
    <w:basedOn w:val="span"/>
    <w:rPr>
      <w:b/>
      <w:bCs/>
      <w:color w:val="00336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Janice Lloyd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ba1891d3-301f-4611-ab4e-48d6edf7762b</vt:lpwstr>
  </property>
  <property fmtid="{D5CDD505-2E9C-101B-9397-08002B2CF9AE}" pid="3" name="x1ye=0">
    <vt:lpwstr>uDIAAB+LCAAAAAAABAAVmLWyrFoURT+IALfgBbh7oxnu7nz9Ozfsqq5u2Ky55hjgDMmwBErgnECLFE4QKCQyHCpyAovQNIKOlFOUrIzeSoIt/ib7oEzbnIIA3K/NEoENkIFmI11SFDDtH0qXZWSVwLHvYTrsxLb7qh/VdBRwxTBwH3eyrNK0Lcg8bx5xVzopGoJaZDLm6qoLWHTiHa4zr/LX0f5wceJ7GgA7LwnF59lRXQ74otAcbgUgsnLwmMJ</vt:lpwstr>
  </property>
  <property fmtid="{D5CDD505-2E9C-101B-9397-08002B2CF9AE}" pid="4" name="x1ye=1">
    <vt:lpwstr>67Vq+DDFt8dIAD49ufrZ5B3HFcYaeuHdHCrzrOu5wJsDDAva8ksVdsHoaEtSMFo5oPQ8vsb4Ps8gHCJvvpxu0wxGj0Qu9H0ZXC7kvfebUsdrasnn7+xmPEN3KI8ZMYwtXfuQsAhqLeDY/iDKPyOGnjoDQCcyHqSuldtOtl6LQfoDZfBkl4Je/6HJvza/Od2W4CkVOnx63JIlgVUp3pj4IeZCuRMiQHpuKk3tqJCGOErzJQL99fFOsCkBVPJrZPc</vt:lpwstr>
  </property>
  <property fmtid="{D5CDD505-2E9C-101B-9397-08002B2CF9AE}" pid="5" name="x1ye=10">
    <vt:lpwstr>U/fBi+RzjKqVGEcLcjRG2Es/BRDfOekUThCy2UEbGJEf60kA+oNx95DW1AoKCX71EPEpwvdR8YszRPOqSv+ffLvNVP3289DBE9YvK0siyabrntGUvSjXfyh6kHfpi0hMOoTcEN1fLrSOSTI4U8c4yDEP62mq4KtUnTmmZQTsYDb+WyWHAwFbAyYUmEtJh8ErWe4bRCACDn+cEPJzq78usDbYD9VMgGlPBlrNpEgfuGfFNYYklBZ7OWA/7GFtZcz</vt:lpwstr>
  </property>
  <property fmtid="{D5CDD505-2E9C-101B-9397-08002B2CF9AE}" pid="6" name="x1ye=11">
    <vt:lpwstr>xeIJ8trfpsFFhfT+C6iv6T74647NEmsmxRuoPU22rpnofHqcRegwp0tSwFhirhieQZqDeRAx+BbVj3AQmrJYLNARh4f8GqODYlJXZ0jaYaesW3jlKsxSN0WFc1iDaPNBQRrTKMzZFe7oqNDIpcvYMHlRz0rekCsRNs7Dn5cWDtb0tRFuzy0tMkgB7NddtzXOYnHdK8/N9tEwGt/W6d9/Wp8gvOF9nWTaBtNNlppVu7DaVNb0CjU4eCzbbEb3Yy4</vt:lpwstr>
  </property>
  <property fmtid="{D5CDD505-2E9C-101B-9397-08002B2CF9AE}" pid="7" name="x1ye=12">
    <vt:lpwstr>CDfob1SyFq5MQkFPYuKNyefZLHuKJ7p2NO2ZIbbRQrJdbzVNNALqqk/qKkUVUBrP4nYyM+gfr2am8Yrc84p3u90we9lfv9eqYcoMuJDtqewxyXJfNAWdJIgu6XTLIn/q9xv6yvyTmmwbM8WcHDujUZoj1HTDHJapeDlTjIcPc0nrqw6DMHX+ZXS1dfV2jV2g3zfZK7ce+Mlqy45iANRxvrSRVGaUTrxaV1VQp7fay9hKdpRkT0VpH+gSHx6AJ9D</vt:lpwstr>
  </property>
  <property fmtid="{D5CDD505-2E9C-101B-9397-08002B2CF9AE}" pid="8" name="x1ye=13">
    <vt:lpwstr>4Jx+WPwsp/8Ira7eXCRU5+9f0GsNmgL+ghSruHOJTG+5TP8GEOl06fuEC8u4ds5yLwe3Mkgcs8m2k7Btf0OfqaxJPqz7q12vqsgOFjenzVRFd3ADPdEOh0q1N/C3WRumZBz2gGzlns9ghvDaOONeJcf+DhkkMieMFpHSVfmtKkwGu2waqtI2+LYNYOuIhPhcprEq1Wrb5BoGjzhPNfAFI+7GNtUpiJTIhdQUkvRE4AurcMHLrteZXuUjCMExAYy</vt:lpwstr>
  </property>
  <property fmtid="{D5CDD505-2E9C-101B-9397-08002B2CF9AE}" pid="9" name="x1ye=14">
    <vt:lpwstr>G0XuMn+ZOdLZzRnAvJBxwWOaVUi29Bu5qr/UV+BV1BDS/sRlPxzJEHtRY91p5NxDHSiPJjH/FnyOserHemaPbEpfx+mXlL5oofhgdXU5J6XeNEZtKVwJgmtD8y9CNKNSoUB7aMsNp0GHf9TlaHqhq/v2VIp1k5HdBzf91m/A3laSoOQ+C3CmU/UCC3BLA1QgRwrszqB4g9hoMDDP3ddmh2Ix/42JWrCG5BLajEtVBmu5Owk0eMirw6sdR22KR26</vt:lpwstr>
  </property>
  <property fmtid="{D5CDD505-2E9C-101B-9397-08002B2CF9AE}" pid="10" name="x1ye=15">
    <vt:lpwstr>d9NMJD9/O4yiymNu8Nz3CmpzHFv485XVZ22BFG7NX6v0v1pEIkFMFFXCd7uVAdb6O80TxMsqFuqi4PV5C3YA92LeCpP9T+DlZ85wfcXbZkgn4GnZyR3vPgXeL/le6ufxNCqSDwuvJ5jllQCiVitIR+0Pr1/PByMZrvhniduciZHvsELLpfHeSBrKRv6VFSJG2SE8Yke0yfed+MAonFILarKiOSZMfRAWvtS6m3olN0Hs2jVB+z5kXN3TiHZva1J</vt:lpwstr>
  </property>
  <property fmtid="{D5CDD505-2E9C-101B-9397-08002B2CF9AE}" pid="11" name="x1ye=16">
    <vt:lpwstr>fxiq3oTHTNfoBeybVycVGMPF1NmpXRmn/5VqJ3h8ddeEifSlYU/WhuRIQhpAuRRKgMEr8jtWSHNS0v4TXSZXfuKi9EMUAVK3QYRSP7Em7rMf5u2GdNb6HsKdaFdt6mOAJ122gHmPWtmI4syGLV9xSSMZqiG6lgolPmgvnjB3deAcEzManeNqBNxEiNlr/BkVMdMUwh40Y8OLQPdFhJPjBT5yXHR/t8vwnGSv/JJ1m8S45PDzcLa8qrDteDCFu73</vt:lpwstr>
  </property>
  <property fmtid="{D5CDD505-2E9C-101B-9397-08002B2CF9AE}" pid="12" name="x1ye=17">
    <vt:lpwstr>QHIfl/UyKP2vvbZcMbz90BkzDY7Jg7fpv5mhq4T2Clnx+hglf++C3/0kE10mhokTTkDbvva0/8udp7oQh+UlWPBSZxzPrXd07649HISC0eUq//RtOvhkq1V8XYGVX7b5lQ4h6gZZ+e3BWHxvoV5DU4x86e2DZusZA5fQoEX885D+BxvjAY/IGhyp7yAHG92K2DCwedgNIdrpqwMXscL1imiT0D4Wg4o7Ja5tTcIU3oqe7xp3bUtD8vzr1SiRjUn</vt:lpwstr>
  </property>
  <property fmtid="{D5CDD505-2E9C-101B-9397-08002B2CF9AE}" pid="13" name="x1ye=18">
    <vt:lpwstr>I/sN1MJq76AXVCC+F411VekbOE+4DAM6TQ/fJQz4rTjcg05CMYw8zyy/qH9MeEWPAOH3i3v7qTZdoeiAQiob6xQlEPNQP5J8KmEBvIS553zz+Ted5HkXhwSoiJJtk/43vkv/70vehFweWCdEyLy3syo8GFIjm20QDRKAsdG4q0umxizxtEzBhlqnBLMlNpwQp1MH10iD/Z9nYWIEX0MgMWwFgM6xJ3/o3giEbl1NJpmkEfT+H+MyB/UoeG292WV</vt:lpwstr>
  </property>
  <property fmtid="{D5CDD505-2E9C-101B-9397-08002B2CF9AE}" pid="14" name="x1ye=19">
    <vt:lpwstr>xH8IeNDFBb8lxykQB3TYZLhvsDSZ6aOZoJ1e9tHjBhy+UNIUCTgNhLlADMYvT5btuXJZ7+RmKdTPVc9+VdL7yYIhQkvw77kxlChLed/hTZQWlu//Uls6SX21yydHD27P/7eZryJ0Dgoc+Ozy/YYYSaZYrhzmrMntYM0T6SWQW1gg223RWDCYr0Wbw1BxGBrZNxKoHwjnB4vvQoT/ygWjORhr/Vv0klFESJg2DOc0n+9YE9/EIgsh03RyMDmW03y</vt:lpwstr>
  </property>
  <property fmtid="{D5CDD505-2E9C-101B-9397-08002B2CF9AE}" pid="15" name="x1ye=2">
    <vt:lpwstr>gWecPCVil/LVtcV7oBeo/mQ+61Ok35ge6zKJTQmcVVgSQU5dxRfnc68/kzxmYCOiXDXdcnk227E2z9ufmCVNFqzzJWw96iS2NTwUo19bL5rBLhHUkgAqVtO+6IKwif2SZjYW7VC+L3dyKsQLevGZcOnGwKkP2YcnU4ZCAvwh7gekdTognysI1SG1l6Qb0v5yTVu8sOqoVfAFvSKDTKv7NAVZ2bqYb3BCvQN8EMDA2D0/lAiuOcYMU2f/gSaj/O4</vt:lpwstr>
  </property>
  <property fmtid="{D5CDD505-2E9C-101B-9397-08002B2CF9AE}" pid="16" name="x1ye=20">
    <vt:lpwstr>/VR5R/JxiEtbZXD71xu0o+QZxRGhH3qyxteKHx4c0w91fLBh3bWFX/Z61Uixu78tJ7d854bUYlQF5pJkPvmAuXi8oVINSGzFoELhw3oscTrf6wz2a2iHmWyTvyVc/ygbTQ9nf4MpwiBq6z4p3DjWsAgiEqC9seyRL4v9aCPmoJVmxNt3Jf45GnLsB99VsPpFIl/tsSmdQucwXeTPNJ49RjuLP/JsEiSZ20AIsF+clFN99TzHMeXpmUkzzt+YTMz</vt:lpwstr>
  </property>
  <property fmtid="{D5CDD505-2E9C-101B-9397-08002B2CF9AE}" pid="17" name="x1ye=21">
    <vt:lpwstr>V/ww3DvJeslvRh+NaNALWHbY62CuuuB3kBmq37htVvTPM10S1tOMAZTMRODg4SchSOtyHS3hwB2UML+GPUnzlj+6CheEs7C9tE4ijFtt3BarYC6oemNqyPMmkrlPV9a/1LBiNCGZNf3+E2jTEXq11Y4c2+WfFkw718W/kQPWZxZzI/orB18FgirLPxEaVxPeau5gzrTNfW9FhIS40IfeV5vbWycaK0JVb7lHON+icId6bOMGTFev0ZCHmLInwXl</vt:lpwstr>
  </property>
  <property fmtid="{D5CDD505-2E9C-101B-9397-08002B2CF9AE}" pid="18" name="x1ye=22">
    <vt:lpwstr>va9k+GDrqkqKttyr81WqFfKL2qv+JojwJ4R7jiwVBLuP7tGi9FX9ae5aFOLj7pymD8bms+OOOywFMIs+VBE7CDhTW87zQNybTdAulIh4eB4WHz0DSsjLTuI3CN3uj+xaS4fd0KIVf7YyDw3H87I7P0jq2lATbw1oaZan/umnMcdBtcgDYMEWJ0WoSA+P4sSupZ2amhnHhJGUle9FOB8QYDCZjdUO/NIpT5kPKN2OXo9HmZzGhqvKG/OrbYqZzLv</vt:lpwstr>
  </property>
  <property fmtid="{D5CDD505-2E9C-101B-9397-08002B2CF9AE}" pid="19" name="x1ye=23">
    <vt:lpwstr>qeMDxv4IpMSzJn+qngwZCxL6TnquoYitmDWEwjf/wB5c44fNBrQEbiqQHUySKDYScVJEBF/nmz9Bf94SvqO+cs6BistKYNy5EfYkajYJC3jToDlerNxcrsK+cWWcambib/D3CmhWOX6+svNBH/H34BRaSxgBIcYsNiXftkIGB7JawEGv2z7Hu9d9yOvKwaDUWlAo0UhLBdZ+KkGOJbBAUn4Q7jetoVDs47PDdxlZzRRR9GdIM20O48jLWskiTn0</vt:lpwstr>
  </property>
  <property fmtid="{D5CDD505-2E9C-101B-9397-08002B2CF9AE}" pid="20" name="x1ye=24">
    <vt:lpwstr>fl07ngqL7LB6U6zUkxjxhwPKk/7OWMXFLqszcah+HdLad2pWrRRxlRyNqpgWtTc/si9taoqBM3vW/cnUQpEl79yKZwweY2TCpjTRm/fOt7lNtpoZhkk48tSeb0l/u11Hc+iNZ2UIrQCIcRFVjW9uJNYyiAP7rZwxkYx2/v2yKhcJc6N1f50fOJ1lgHZ8LbYZF566WJSShq1kbujfVk6Fy/1opcmqn+NwqsV8Xvcnl1wncAHWNgP1BKvCKeExECl</vt:lpwstr>
  </property>
  <property fmtid="{D5CDD505-2E9C-101B-9397-08002B2CF9AE}" pid="21" name="x1ye=25">
    <vt:lpwstr>jjdwaNN6b/ZkgGxG6JJES3H8oDclfwfPJFrH636xquQTODxuREl+pp50sXc3oinikRUJ4LACb4LWQtD5mkP5xODEj0at7Tw3NDj6Wf1fQHZOrbBzmiOGhDSSDL6YDLr/xr5ItTSfwEq+1k0mERi9iFx+14oDmyiJGoFbVErKGti9q9J1rSYOrv9Yzw9WlJChBnO2ns9yfhZphuW3Sh64BlOE2pY+2WGzqOl1KVANeJD7eF01XxO36ZHH+SDR9il</vt:lpwstr>
  </property>
  <property fmtid="{D5CDD505-2E9C-101B-9397-08002B2CF9AE}" pid="22" name="x1ye=26">
    <vt:lpwstr>X1JUyrVBD+ePlDv8O30wNJDLexDGiEcqBP/KoJJQME+EQBOYuetlKYxBjjIlopklNQc3gynbrGzuKwSIgsrftgJNGZqXPFUw1CkjX4gBVL4NcdnFW7m+Xe+XP1CCNMelqPLIx45iNvMeEyxA9ZcKDMqUJhYiBut9L7319FjQrLfXup2RZoWt0utePkLKLu3YCm1Os+zFX43lnZ/1KEgJG/jVr4ED+fxJjK8dCsxo5YZT6WLYh0d//3WZ2EMkxZW</vt:lpwstr>
  </property>
  <property fmtid="{D5CDD505-2E9C-101B-9397-08002B2CF9AE}" pid="23" name="x1ye=27">
    <vt:lpwstr>x35ztcvW3lb1AKAfNGi2OBrozct8wNNUzZYWtmv34n/VVuQksfOV8JlOLgZtzvdp2aK4S5gOMc6XstTXmswD0sTM1LiRE4DLrLs+IoXHiUpP/IaL189nE8p56EtK/449bp14qCbP66wCbiuDiMMMGer7rBuM/6ILS+N/6BiCw4JqvZh67lO93BG60Wnhqe01JvTHdPdEiphD821YmdtV+wNUj2BNgsLC2vBrd2TnZ4g/Ku78dKhQEkIcNNPu6dP</vt:lpwstr>
  </property>
  <property fmtid="{D5CDD505-2E9C-101B-9397-08002B2CF9AE}" pid="24" name="x1ye=28">
    <vt:lpwstr>La2d/HiYmVUIh5Er2yOyLmg0JbSq+anXpayHQ2xB4elOA4RPcyq5Bx4IKJd2Pq6A4IqNRxzoBeALFn49umHvAZEkMN+wUuQgzDgcmCAWEwgJ1yAzi1rPnU6FHPPm3LqHDLQtiIiKL7z8yuMHfApMyxe3UQM0ca7+/Imq0JINjQHbZQKyYWB9A15txXkf3ozAVk9jaUQx4HNIVBlfdY4Cjr26OSPs0EoEjYpGZDoO2K5QtevvuJU2oAu/5TZZNL3</vt:lpwstr>
  </property>
  <property fmtid="{D5CDD505-2E9C-101B-9397-08002B2CF9AE}" pid="25" name="x1ye=29">
    <vt:lpwstr>naOSL5oVJ78LfeQJciGqufdPHYPJvNP2+v5iweBTF1O23C9qFrJPjW5imVMUsrOchjG+jyvImTW7nEPdi6Mn9eppooHT+8zXHU/+Eh4yJmGjI+kmzq9qPUze6BBicNBX/xvplPc0O+j8dv80/tPdM+0naqOERSLlgOEfibSQSLVhuRMrFcTkXwMoGvXwP47CqhuEVLL4kTANzgaFmMpAe/0/X0x92fBgivoKqvcfPpMdAcqUEr+t7T536HAa8bt</vt:lpwstr>
  </property>
  <property fmtid="{D5CDD505-2E9C-101B-9397-08002B2CF9AE}" pid="26" name="x1ye=3">
    <vt:lpwstr>3GNVyyfvVP17hvoeeTspy5Jir0LDSNMFzsfdJYQKKcs2CClSOUfje2Vo7iNsTCV8DtZJPe4olO4TmBK3fsenkzEgwJ19MmdslsrNyitgcatCLJ+xMzZFphTubZKCTZ8ggfN12tyUr5wnzNM/rjaoH490RuLU9PwcWgZ7TtM/LqtAMcureYuxZWhyihpjnLkfGPTQh+TRLsUs/rIFSOERRjRxxuPXtTeks8d+NVHbMTb7FwO983rTP9Lj9CgVLrn</vt:lpwstr>
  </property>
  <property fmtid="{D5CDD505-2E9C-101B-9397-08002B2CF9AE}" pid="27" name="x1ye=30">
    <vt:lpwstr>pOJSbqLcwALjVlH5/+s5lC318ggXyFIK37RXdTu3EjhwQDwJvZ+8koQG9IizwsojJ/oqqndk/JvNNB/rxjtBmG/k+rwfMHSl4Yyd9QLwOSZ1HF3TaL6VdjDw3xLnlG/ejbEEX1FRP+Ya3iT4+f8EOz5j5nXQnujk9Mu2uF8Xziuw/sNbEh/m+HWc6Wt93c+3OydS/FlUb0k5W/x6XAYbPB92AVm+mZbC1DCMCgWlt5KEyD5seBBpcfAJGWgf4o2</vt:lpwstr>
  </property>
  <property fmtid="{D5CDD505-2E9C-101B-9397-08002B2CF9AE}" pid="28" name="x1ye=31">
    <vt:lpwstr>S6LTfsNnwRqBfEeEpFk5fyz44bIlPtTiIa/ML+ZI+eonZ+8zVFB2IE+OfwhuXrRI3WV8uVc7Clgwq5lIuVEU7jzxQIRIRF3qKy/z4riCguNF/mgwaT4FBpQ/agdutxajJvDv0HA7tc2xmpuyrXnJ3YNnR303dD0AVjy6yw8BNMFUx1YN/btYXg+1gQoCjTUOCc8EJ6cYN32tXJt08DCa6o7nhXsUkxhpMKeSP4CY6clg6oky98W86IE7eXE9IXZ</vt:lpwstr>
  </property>
  <property fmtid="{D5CDD505-2E9C-101B-9397-08002B2CF9AE}" pid="29" name="x1ye=32">
    <vt:lpwstr>KXhhr5WvR+ezEPfv4DPGOBfnM+mpM+5ZtNfgolX/Sk5Ba4yukxMsfpJknD8YETCeLpUH2nnA0Z8Ru/4o82MqJAfmefBZjHUsI+Std49nAkwQnITLbc6WIIhPnoteQhtzxJZ32VpoaxYUzMYE57cGge8SYol1uOnay9UYuLPXWwYmVmY6rE3Y9a//qjgcXWKOwMK7zdNjZvcl9OmP9QoPrc5ziQ57L+iR3fssIbkI8wmiTctvQfbBdThuP7RwM6V</vt:lpwstr>
  </property>
  <property fmtid="{D5CDD505-2E9C-101B-9397-08002B2CF9AE}" pid="30" name="x1ye=33">
    <vt:lpwstr>IiYVGlAwoHp1VDUuyeY9dxxXGikFS0Ahpo7c/zCnAjkGRaq95IDhv6sSpYJZZOyCClvf+7K75O0uu74xYj2Dd6p3HUJzdgwOMlwAoDCbrVIoszlZpyB8fwr1V7Tn45vVCy6ucgbxDDyCpi1nvp9aXbh5/z8Yi7IE9fvuL9YzI0XjfjnZFXjVduUcvWYk+Vezdw5qQYP2D9JPLgnzQ2WOYc++fjNraWvew+xiULbUqrCWs23CcI86CGnOVdFZBKg</vt:lpwstr>
  </property>
  <property fmtid="{D5CDD505-2E9C-101B-9397-08002B2CF9AE}" pid="31" name="x1ye=34">
    <vt:lpwstr>EA+Ke388ymmGewLv1lEaaEUREnFTQMj/sOZnfiVkeNSDmqnlt3tv4HIchPXcyNDono8BHU6NmO6xbQQzo5dUq5SAcXRCLIIA6dwOSiADWA1Nki1r2BIyeoxwd0jexqQEMIqfonN0OyfG8Mqjyx7BmWcdjJ4+A3E9DLuEnFLK0hU01kqpdTfvq/NRC6hMokILm9Tb0Fp7gPKNHJx5QQkn4LCHcHD4zlCvU+zPbyrzd9hizAxKzu5A1mdTihNhxH8</vt:lpwstr>
  </property>
  <property fmtid="{D5CDD505-2E9C-101B-9397-08002B2CF9AE}" pid="32" name="x1ye=35">
    <vt:lpwstr>74JnM60JxQPD0sydnHNV25Jf/v1+GWhWiAENWpyqsKJO1HFJrS3PwHEZnvhCJUE+XI/QAvwxb6AVZQ9TH4bCyEKwzuvYTsOxXEa6vNW+A8xyt3UedHpqkPXe2ec33Y+a3jvdwIh8LyT/8IFq2uUTYKQmH/ijP4VTKidOg11+9RokUeAk4n7qBXSgTuNmG44NrEh8+0aATEX054OvymI3bCynhZN9KuFwLAa/jhfey2fQrGhJSpsn/ipwo3X1l6X</vt:lpwstr>
  </property>
  <property fmtid="{D5CDD505-2E9C-101B-9397-08002B2CF9AE}" pid="33" name="x1ye=36">
    <vt:lpwstr>TeFd8zSOHpk8WPLCuhwgGsT8+DUB3/4xavOrzjA1hL84VSmpaJ3TIxcobsRB2O5qrs62/1EuFOVoPxiax6JadIsgKRpf33Fx5DAcJEv+iP6cY7qMNLMKR3Y15w+YhbHfNsps+Lyng8MGeDL689dXbemhnmn1RBUi7nOvMKnoZ/qrC6F5+Y5V/2cwXe0OFEGxmjNCG7x5DvfW2buIRX3fjFwvRDcMbK4Yu3mPWQUsk5rLY9r7Js4XXrPkQjQVewO</vt:lpwstr>
  </property>
  <property fmtid="{D5CDD505-2E9C-101B-9397-08002B2CF9AE}" pid="34" name="x1ye=37">
    <vt:lpwstr>OpUHXgv4sqrqOP1V/mKG5vOYXj/OqM+NvCQHBlHhDH2qegVg7o4srbYIYgljydfeqX+868dS8AyiwZOE4Z7rQK8vvNeJrN5cnx1MK0A6xxoNP/svUptZBAPAAaNE4M0hdNOciC5k1KN6JZaS5fRfryrfEsGp+54spP3dbZ/a4/lHMKGdK4CspYCVTkAyeJut/qrEY8grdp42q9NXrr/qDfgG44e1Vq3gbM2MXCzJjSWTdM7LZJ6Vz6Qq7jGrLq+</vt:lpwstr>
  </property>
  <property fmtid="{D5CDD505-2E9C-101B-9397-08002B2CF9AE}" pid="35" name="x1ye=38">
    <vt:lpwstr>jcrWItYFPRaFRqWapAWL6TRgvbsE3vq1l99yyO7U8BFz/oA+emp5/sa2vRrxTnxBWqdFvGupuC9ayi4gUb9pd2328Y/8wpFNdoZ71J/uhksSOUfeLaRQpvemOFUtBsXv69N57OOjXs2wAn3Ugim4iG+hv2GRkcR686VK1aYalBPIis5zo5kSWNrzGK86QUKOL/ymJt5xm2IPk5TsFGxz3xtPGMuZSWfVpWR51ToH2hqIkbZ77AXRHgPbvAz3RGO</vt:lpwstr>
  </property>
  <property fmtid="{D5CDD505-2E9C-101B-9397-08002B2CF9AE}" pid="36" name="x1ye=39">
    <vt:lpwstr>GEmwXXBRqZuOvnv0n6f9W2kMyEonU6Pu4sg5HVsH31zccow1EsMNv8kgKfwEbOijykdEvI7ZHUxsp0krsrSPhIInAkMaV+blkLLal2QTqOIGY/gImHwLvpGGp9gARt2ml6sbtUpTcE1YM6cpf7wgcLDL8JSmtiNkIRm5eS3vwZDNpa7MVEI80n++/deUL2gajOkR2GyceGhhBtIkd0/ojJ5RHXdy6PhP3Mld00DsSiRKPSurBA4Oa9+jQIXvVXP</vt:lpwstr>
  </property>
  <property fmtid="{D5CDD505-2E9C-101B-9397-08002B2CF9AE}" pid="37" name="x1ye=4">
    <vt:lpwstr>M3eQVbLnHQj++6mby++7JIftMeXM4MOWeBWEYSZCEkrAtyBkWE0KX1/ZLKOKUZZWhzF6lnmNfztXGJDReH2w0tIfaB/+HW2rsou0bUzx1q/MbQjPmf+CutGetTamh+ZBRT8RkTDsF70SwBIJDdYJME1G5O3niwE/8NL/IiQcP4DlueDeDhc/s/PvChPdoQIaVtYKHP8i7t44Z872j01BZVdtV3bV77hU+G7XITAww986w4tZqsXTegt/aVYzQXv</vt:lpwstr>
  </property>
  <property fmtid="{D5CDD505-2E9C-101B-9397-08002B2CF9AE}" pid="38" name="x1ye=40">
    <vt:lpwstr>O6mvTPe914QrhEMFMvUW+LhlSHe8GC3ZgSLK66XL7vboYwDshygAuU+YzkLpMwmdTHO2BTFz9O0n1B2kCAa5TyCwOTArLaaGwJkXHJCYxWcBv/0YjnjqDbs8AeXvx9B2OxSgshwKHynH+pFncZ1GsFlKRgrXmKH0xwEZ/UqCs9qjpiq2a0lY5FAhBhxqERls2uywUzVZwKffhf4i3vd6dI8/Ag5QOW3YwxUHbsVkr5kwFaDRuoo5oSjP30O3TR0</vt:lpwstr>
  </property>
  <property fmtid="{D5CDD505-2E9C-101B-9397-08002B2CF9AE}" pid="39" name="x1ye=41">
    <vt:lpwstr>D1oXnuiepieerrS00yLO9ePEar6XiZxwnsZfC16OdqrhvZ7XxRvEmu0HSxjEoeznsgVrNUl3kNiG71VjceLM1vsax4A/p6gCCThmpCH3ooKoy5EchNaqnKIpD6SsKjdUSXkD2ikwMf7ZbBkQhSIGjUDs8q5zx6PqmkQrSGuSQzJ+Wm9om3I72Pd8nOFxfxUYpTddv23qPUGdNzq+FQe8EPs4VzLlAoVnLasZ7+RV4wPgCLy49VynwKc9422uHTo</vt:lpwstr>
  </property>
  <property fmtid="{D5CDD505-2E9C-101B-9397-08002B2CF9AE}" pid="40" name="x1ye=42">
    <vt:lpwstr>FcFwSoas19oMwn5qTVxxbd3rTg1GpW3ELAakAdd3Re7DGSf8IxTmnzb1QHw3tUIztSs1oBRC78cfnNpE4t9XSM+TZcj+i53O7RF1skpZkdRJGFLLUNcXZo9pTbXWqVtIbNUK/s6+BSZGVzXF3VyFoLUxQTRI8f5G3VcxR00M05SfxQzx8wVxeYVC5Jn3rpnjV/+0jWry6TT+ut6Of3rRd9xY/KDUgHpWMnaCBzMZMf5Tuiy3W87WhGYzMTi0l/x</vt:lpwstr>
  </property>
  <property fmtid="{D5CDD505-2E9C-101B-9397-08002B2CF9AE}" pid="41" name="x1ye=43">
    <vt:lpwstr>PYDjdeGjlWJTsTTmZ6C4NhwLQXgUVbA08fuXOXtAvlRDCEwn06rHQm5XezLfUhO2CHwc3/t7rVEW9UzDvPY40mkEEcVAFP1/ddtv4ncFSsZhq73i9rR+MJBQsqkq72qU90IHWVIDXmDv+v1qDA7SXBsvY74COhXzUJ8Y+PvdMkaCz3JxMVzgLTB8boerYKiUXJEVmwkVeoHEQrnYtH6YAOdr5QWssmdCohxoN03bW5/8BHh0tEWIYudFZusWi7k</vt:lpwstr>
  </property>
  <property fmtid="{D5CDD505-2E9C-101B-9397-08002B2CF9AE}" pid="42" name="x1ye=44">
    <vt:lpwstr>TexBzDzGkDv0PTPEjPnatK97AVNfg3Fng1zMG0EWR1kb7AX+FzWtDT8ELBwn44V5bTLbpg4BGHXT80iRExs/6nQRxoBZVxK1dImhQWsHqfojDKqxJ7cMp0Gf7/FBlF388aFlRNSUkw5BXCZmJibPKNLo4RfZnuZPv6WruXWfN9FMldMHCZ6qk4QgF+H3TlwdBgSKnno5ovdiFQ80kkKA9U/ttu74/rMOJLv+PIZELRtFbYRxar6Q66FyQ2pVFJq</vt:lpwstr>
  </property>
  <property fmtid="{D5CDD505-2E9C-101B-9397-08002B2CF9AE}" pid="43" name="x1ye=45">
    <vt:lpwstr>DwSWlT0ueJqil7YdUtvsNDooU2jCs9bpILQAB6b8SStiF9/98pZfdpk/T+8vgRTRIUyn4LPkBOj9rwuMfMB92gTvTRjGa87RWCNMHg1Wy8b8X0vEvXXF4JRcIO/mZbMd1CWVuWNbTV1xW8hCVgGmm0ZwgSU/3vA1M3co/tii9Ah5GoS1bIuSeMGn/QO4PCgwsRk7K6/EUfic+/AvXIM005LySV15jz3S80TM3Oq6o9GRBIZ1bd/WIJ6Q2xnr4Nh</vt:lpwstr>
  </property>
  <property fmtid="{D5CDD505-2E9C-101B-9397-08002B2CF9AE}" pid="44" name="x1ye=46">
    <vt:lpwstr>HInu2NXZN9lS4WJqPWFeL6X2e67QLPGt98+h9AS867BroFxSdQcKNCuQw1wANBUqD4yBmhJc13VLCzXCwSCxx3yC4KloKoAAQX8gIsAJmg/QLyzJUj3e7jiGX5I64EwW69NefU3tYz/eMDxYOOOk/H848O7guqmJ+XbcbAl8q5xURiNTGhrbwvJRE92cithEvwBwirBnX4fcphUAfJCCBCalydla9TIXyPfTKCyCyTTu+T6ojli10xgCVEsql2x</vt:lpwstr>
  </property>
  <property fmtid="{D5CDD505-2E9C-101B-9397-08002B2CF9AE}" pid="45" name="x1ye=47">
    <vt:lpwstr>oY/zvR6pR0rHtGQ5jjl2s7W78gZ/ddlKDdvDR0GRw9E6Qhu7kHUiL0WlT7kkKR+2N2HvQZqYhFMwFQrix1I9/BRgGv+hnFRgF2kJrVxa0upuFL984OmZZUXevQYow7c8U7OtH/wgENVlFzWxHgwNJRnligkyuPzHVqylO9VzMeG2xSQjRll2L5RtXyl3F+Yeh+vCQLi65a/DI6Ra0fO6SZKInFWQleIRG8nlNcObCQ0SRUhwm5ynr3gL0j+vj8u</vt:lpwstr>
  </property>
  <property fmtid="{D5CDD505-2E9C-101B-9397-08002B2CF9AE}" pid="46" name="x1ye=48">
    <vt:lpwstr>zYyfF8oZnQPainpyQgbb1igJ5n2jteHTbhekzcx8cQILJp1jOYt0Y/InBVBeM3jMkecNWLUHv+8bjN7QlzAhoOwfKjlNmGbjfBlZrZHwiPPdbf4xjGfLmxRyIcf9UZbPN/y2r1OOPONvk4yVmlC16cs41o8oqL2XbegmwV6oOHPhgNO7nrWSd09y2NN+7j1G+MmD0HTX5GEl8WY2p6wZHLHWZZNznTGgWI9vF2FPcNlmPYd/iPanXyxtozVzm9H</vt:lpwstr>
  </property>
  <property fmtid="{D5CDD505-2E9C-101B-9397-08002B2CF9AE}" pid="47" name="x1ye=49">
    <vt:lpwstr>iVxEjxZU07JlOam3b3icI/pVDpd9evZTPrkISi6r9ii8JM9lBu1vlk1HUV2mNPy1dx7g7w/zWoxWmhpaRiS4YiGwKkrvOJZviYT/5T+5FQPqYekmLrtQQ6y30G9NX3hYcTHAN/GgVnxpfhv/bhHkoZXgU5Tw+TimkgjkAdoLcfIXVEVljX3/wt17ruwOoMn6xTSJ03KhOBSlXx3QLukgf6tzNBeEwA/g0spAVaso16BRH4KN7pBs5XMmmprYOqH</vt:lpwstr>
  </property>
  <property fmtid="{D5CDD505-2E9C-101B-9397-08002B2CF9AE}" pid="48" name="x1ye=5">
    <vt:lpwstr>hWPDZEiaqZztrEAT8Emf2KCTWw2GCutbZYQMZs4qfDS/3c0fIh+QTxXe95TTYzxs+90Zxo5qdvYSY+xTAOi6D10bNG08jIkKn01zB2OMnG6yh2P1MYNrr5Akr+d9Z8+lMu3lIzRCo8tGKeLxkoQBuCF3xg409OUY/5X7EWILDfrxoD0041fecKK1dkkY1VrHcDZJfdQQpjOXsQoGFao/dh/GRYzfd0s4NlivJeD85DLyW3hDplAEx6U5oDtkrYr</vt:lpwstr>
  </property>
  <property fmtid="{D5CDD505-2E9C-101B-9397-08002B2CF9AE}" pid="49" name="x1ye=50">
    <vt:lpwstr>VEI7UmQGv22RIkIkSBWJV0QphZb7WaUPSPlKzBjwCF5QWQP6bSXh/vv5B4iBg93hxEe27BO2AP1UguosoguO+UyC3ks6sPpiwNzICdEJB8w6nX2MydHBrUro/CyKerhtxM/8o0ULprjK0m0xlBaR5LHokEu9M+00tNzq7zATpqhYj779IyRTTLzz2A7rCrn7NlrknTx5JTzuWaMeBsDlWGKZYUKfOCRBmae+Ai+Nvm7My8kjrmkOgQfQNo+I8HS</vt:lpwstr>
  </property>
  <property fmtid="{D5CDD505-2E9C-101B-9397-08002B2CF9AE}" pid="50" name="x1ye=51">
    <vt:lpwstr>N2Ml6IyFLk56kD0HqtlQHLQtRD4g/Qqdx/R2ih6p159zRdJERWuBbCIf51dTiZpOuzMLqp3c/K/blsaul+6mjxh5m/nhDnGi1j52D7bRR0QFW8cw3zxBfV///0PImSQlrgyAAA=</vt:lpwstr>
  </property>
  <property fmtid="{D5CDD505-2E9C-101B-9397-08002B2CF9AE}" pid="51" name="x1ye=6">
    <vt:lpwstr>PKVrm9uhZk+yPbEDosCPM3mk9+pQ8U8D0Wviy/aI0szZg7zXRZCUJyHJ9TLkGJHucaMV+kjGrRhcs6cyo5NPHp9IFpzhmJxgnC39acvruk2EcUlWj0PX/XC6tEtaTMluw9KQqAdOLS5bxis7rco9gbwVEXN5EpS5aD+tmsoIPgIJJYmebp4aRwtpLX/g3mRyTX8Ba7Jf4YSyIoPPmuZfZyu7rEQ4bI3HExsC5cY3AkJ9amtQmn1of4mgxbHYTiS</vt:lpwstr>
  </property>
  <property fmtid="{D5CDD505-2E9C-101B-9397-08002B2CF9AE}" pid="52" name="x1ye=7">
    <vt:lpwstr>n2Z6mIGxb6rSRskC+P+rUQGbT+p14oZLGVhjkP96mvB6dyy5JeY9yOETOHR9KtK7SONrN5MzS/GE1vXQRZfYjR7oDErXIWbgZm8FDP8AP2sZRjnI6n1FeBmxBsTmuv3l5qXvtDu3OkF4PNsMwC1raG/zTTA1sy+IpeAcWLdNznStf5JM0NdIL4A1fw31KbQoY69FY58NRnpOxZ4uysbUPwQ/u0C+vtbYdUZlOwBH40d+fulilAYm48QiLvjeES2</vt:lpwstr>
  </property>
  <property fmtid="{D5CDD505-2E9C-101B-9397-08002B2CF9AE}" pid="53" name="x1ye=8">
    <vt:lpwstr>hE+1NA2pFN8z+B/B6DDrVMiAUNXmWeCV9BJnSSMqgzBzUD6SLsgvkX4/lup5+2usxCMPGx6dnwcqbqwuBGFHcWePdgkjxxlVBGZFCnRphoYS8PE6JrOnWtt2gIz52APe12pm+Z0BEXubSWLkh8S0ln0zcfQtrgPvT71h3yGaDlsB/qMLJD8P5ZwvhtVtmM7EckV1zALjbf6ds+bqZy5bqT6DNIQ1Q/Ym56GXJfJLyRte+dN7GTqyeZqgZ3qzWdK</vt:lpwstr>
  </property>
  <property fmtid="{D5CDD505-2E9C-101B-9397-08002B2CF9AE}" pid="54" name="x1ye=9">
    <vt:lpwstr>6MW3CiAvh7X24mj0nbIym6jMtVL1j1ecjNQHZLhnlSSPJOXQwp0J6HeUWdSFHSNouSmXyv2gFJTrRxeIvRlVu9A+jULlCr44vg/XbTPhpJR13cctEOkuLQB1j57Op1e5eabyZxFJkf/ecxzxDF6oyY28PaeLQpvmKbMk0LloJBM3P1LzXknw9Aeq4v6uDOZfcDY/k6WCR6Ydlyu4LWkknftSAQhb71ZGjqYm/+OCYtbFWe22k6glwryMotZg2dW</vt:lpwstr>
  </property>
</Properties>
</file>